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437A3" w:rsidRDefault="00E437A3">
      <w:pPr>
        <w:widowControl w:val="0"/>
        <w:jc w:val="right"/>
        <w:rPr>
          <w:b/>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C85F51">
        <w:rPr>
          <w:b/>
          <w:i/>
          <w:color w:val="000000"/>
          <w:sz w:val="22"/>
          <w:szCs w:val="22"/>
          <w:u w:val="single"/>
        </w:rPr>
        <w:t>Allegato</w:t>
      </w:r>
      <w:r>
        <w:rPr>
          <w:b/>
          <w:i/>
          <w:color w:val="000000"/>
          <w:sz w:val="22"/>
          <w:szCs w:val="22"/>
          <w:u w:val="single"/>
        </w:rPr>
        <w:t xml:space="preserve"> A</w:t>
      </w:r>
    </w:p>
    <w:p w:rsidR="00E437A3" w:rsidRDefault="00E437A3">
      <w:pPr>
        <w:widowControl w:val="0"/>
        <w:jc w:val="right"/>
        <w:rPr>
          <w:b/>
          <w:color w:val="000000"/>
          <w:sz w:val="22"/>
          <w:szCs w:val="22"/>
        </w:rPr>
      </w:pPr>
    </w:p>
    <w:tbl>
      <w:tblPr>
        <w:tblW w:w="0" w:type="auto"/>
        <w:tblLayout w:type="fixed"/>
        <w:tblLook w:val="0000" w:firstRow="0" w:lastRow="0" w:firstColumn="0" w:lastColumn="0" w:noHBand="0" w:noVBand="0"/>
      </w:tblPr>
      <w:tblGrid>
        <w:gridCol w:w="288"/>
        <w:gridCol w:w="180"/>
        <w:gridCol w:w="9180"/>
      </w:tblGrid>
      <w:tr w:rsidR="00E437A3">
        <w:trPr>
          <w:trHeight w:val="707"/>
        </w:trPr>
        <w:tc>
          <w:tcPr>
            <w:tcW w:w="288" w:type="dxa"/>
            <w:shd w:val="clear" w:color="auto" w:fill="auto"/>
            <w:vAlign w:val="center"/>
          </w:tcPr>
          <w:p w:rsidR="00E437A3" w:rsidRDefault="00E437A3">
            <w:pPr>
              <w:pStyle w:val="Titolo1"/>
              <w:snapToGrid w:val="0"/>
              <w:jc w:val="left"/>
              <w:rPr>
                <w:rFonts w:ascii="Times New Roman" w:hAnsi="Times New Roman" w:cs="Times New Roman"/>
                <w:i/>
                <w:sz w:val="22"/>
                <w:szCs w:val="22"/>
                <w:u w:val="single"/>
              </w:rPr>
            </w:pPr>
          </w:p>
        </w:tc>
        <w:tc>
          <w:tcPr>
            <w:tcW w:w="9360" w:type="dxa"/>
            <w:gridSpan w:val="2"/>
            <w:tcBorders>
              <w:left w:val="single" w:sz="1" w:space="0" w:color="000000"/>
              <w:bottom w:val="single" w:sz="1" w:space="0" w:color="000000"/>
            </w:tcBorders>
            <w:shd w:val="clear" w:color="auto" w:fill="auto"/>
            <w:vAlign w:val="center"/>
          </w:tcPr>
          <w:p w:rsidR="00E437A3" w:rsidRDefault="00E437A3">
            <w:pPr>
              <w:pStyle w:val="Rientrocorpodeltesto"/>
              <w:jc w:val="center"/>
              <w:rPr>
                <w:rFonts w:ascii="Times New Roman" w:hAnsi="Times New Roman" w:cs="Times New Roman"/>
                <w:bCs/>
                <w:szCs w:val="22"/>
              </w:rPr>
            </w:pPr>
            <w:r>
              <w:rPr>
                <w:rFonts w:ascii="Times New Roman" w:hAnsi="Times New Roman" w:cs="Times New Roman"/>
                <w:bCs/>
                <w:szCs w:val="22"/>
              </w:rPr>
              <w:t xml:space="preserve"> MANIFESTAZIONE DI INTERESSE</w:t>
            </w:r>
          </w:p>
          <w:p w:rsidR="00E437A3" w:rsidRDefault="00E437A3">
            <w:pPr>
              <w:pStyle w:val="Rientrocorpodeltesto"/>
              <w:jc w:val="center"/>
              <w:rPr>
                <w:rFonts w:ascii="Times New Roman" w:hAnsi="Times New Roman" w:cs="Times New Roman"/>
                <w:bCs/>
                <w:szCs w:val="22"/>
              </w:rPr>
            </w:pPr>
          </w:p>
          <w:p w:rsidR="00E437A3" w:rsidRDefault="00E437A3">
            <w:pPr>
              <w:jc w:val="both"/>
              <w:rPr>
                <w:sz w:val="22"/>
                <w:szCs w:val="22"/>
              </w:rPr>
            </w:pPr>
            <w:r>
              <w:rPr>
                <w:i/>
                <w:sz w:val="22"/>
                <w:szCs w:val="22"/>
              </w:rPr>
              <w:t>(resa ai sensi del D.P.R. 445/2000 da</w:t>
            </w:r>
            <w:r>
              <w:rPr>
                <w:i/>
                <w:spacing w:val="16"/>
                <w:sz w:val="22"/>
                <w:szCs w:val="22"/>
              </w:rPr>
              <w:t xml:space="preserve"> </w:t>
            </w:r>
            <w:r>
              <w:rPr>
                <w:i/>
                <w:sz w:val="22"/>
                <w:szCs w:val="22"/>
              </w:rPr>
              <w:t>compilare</w:t>
            </w:r>
            <w:r>
              <w:rPr>
                <w:i/>
                <w:spacing w:val="20"/>
                <w:sz w:val="22"/>
                <w:szCs w:val="22"/>
              </w:rPr>
              <w:t xml:space="preserve"> </w:t>
            </w:r>
            <w:r>
              <w:rPr>
                <w:i/>
                <w:sz w:val="22"/>
                <w:szCs w:val="22"/>
              </w:rPr>
              <w:t>e</w:t>
            </w:r>
            <w:r>
              <w:rPr>
                <w:i/>
                <w:spacing w:val="3"/>
                <w:sz w:val="22"/>
                <w:szCs w:val="22"/>
              </w:rPr>
              <w:t xml:space="preserve"> </w:t>
            </w:r>
            <w:r>
              <w:rPr>
                <w:i/>
                <w:w w:val="108"/>
                <w:sz w:val="22"/>
                <w:szCs w:val="22"/>
              </w:rPr>
              <w:t>so</w:t>
            </w:r>
            <w:r>
              <w:rPr>
                <w:i/>
                <w:w w:val="81"/>
                <w:sz w:val="22"/>
                <w:szCs w:val="22"/>
              </w:rPr>
              <w:t>tto</w:t>
            </w:r>
            <w:r>
              <w:rPr>
                <w:i/>
                <w:sz w:val="22"/>
                <w:szCs w:val="22"/>
              </w:rPr>
              <w:t>scrivere</w:t>
            </w:r>
            <w:r>
              <w:rPr>
                <w:i/>
                <w:spacing w:val="13"/>
                <w:sz w:val="22"/>
                <w:szCs w:val="22"/>
              </w:rPr>
              <w:t xml:space="preserve"> </w:t>
            </w:r>
            <w:r>
              <w:rPr>
                <w:i/>
                <w:w w:val="114"/>
                <w:sz w:val="22"/>
                <w:szCs w:val="22"/>
              </w:rPr>
              <w:t>dal leg</w:t>
            </w:r>
            <w:r>
              <w:rPr>
                <w:i/>
                <w:spacing w:val="-1"/>
                <w:w w:val="114"/>
                <w:sz w:val="22"/>
                <w:szCs w:val="22"/>
              </w:rPr>
              <w:t>a</w:t>
            </w:r>
            <w:r>
              <w:rPr>
                <w:i/>
                <w:spacing w:val="-9"/>
                <w:w w:val="114"/>
                <w:sz w:val="22"/>
                <w:szCs w:val="22"/>
              </w:rPr>
              <w:t>l</w:t>
            </w:r>
            <w:r>
              <w:rPr>
                <w:i/>
                <w:w w:val="114"/>
                <w:sz w:val="22"/>
                <w:szCs w:val="22"/>
              </w:rPr>
              <w:t>e</w:t>
            </w:r>
            <w:r>
              <w:rPr>
                <w:i/>
                <w:spacing w:val="-3"/>
                <w:w w:val="114"/>
                <w:sz w:val="22"/>
                <w:szCs w:val="22"/>
              </w:rPr>
              <w:t xml:space="preserve"> </w:t>
            </w:r>
            <w:r>
              <w:rPr>
                <w:i/>
                <w:w w:val="105"/>
                <w:sz w:val="22"/>
                <w:szCs w:val="22"/>
              </w:rPr>
              <w:t>rap</w:t>
            </w:r>
            <w:r>
              <w:rPr>
                <w:i/>
                <w:spacing w:val="-8"/>
                <w:w w:val="105"/>
                <w:sz w:val="22"/>
                <w:szCs w:val="22"/>
              </w:rPr>
              <w:t>p</w:t>
            </w:r>
            <w:r>
              <w:rPr>
                <w:i/>
                <w:w w:val="105"/>
                <w:sz w:val="22"/>
                <w:szCs w:val="22"/>
              </w:rPr>
              <w:t>resentante</w:t>
            </w:r>
            <w:r>
              <w:rPr>
                <w:i/>
                <w:spacing w:val="-8"/>
                <w:w w:val="105"/>
                <w:sz w:val="22"/>
                <w:szCs w:val="22"/>
              </w:rPr>
              <w:t xml:space="preserve"> </w:t>
            </w:r>
            <w:r>
              <w:rPr>
                <w:i/>
                <w:sz w:val="22"/>
                <w:szCs w:val="22"/>
              </w:rPr>
              <w:t>del</w:t>
            </w:r>
            <w:r>
              <w:rPr>
                <w:i/>
                <w:spacing w:val="9"/>
                <w:sz w:val="22"/>
                <w:szCs w:val="22"/>
              </w:rPr>
              <w:t xml:space="preserve"> </w:t>
            </w:r>
            <w:r>
              <w:rPr>
                <w:i/>
                <w:sz w:val="22"/>
                <w:szCs w:val="22"/>
              </w:rPr>
              <w:t>soggetto</w:t>
            </w:r>
            <w:r>
              <w:rPr>
                <w:i/>
                <w:spacing w:val="11"/>
                <w:sz w:val="22"/>
                <w:szCs w:val="22"/>
              </w:rPr>
              <w:t xml:space="preserve"> </w:t>
            </w:r>
            <w:r>
              <w:rPr>
                <w:i/>
                <w:w w:val="108"/>
                <w:sz w:val="22"/>
                <w:szCs w:val="22"/>
              </w:rPr>
              <w:t>concor</w:t>
            </w:r>
            <w:r>
              <w:rPr>
                <w:i/>
                <w:spacing w:val="-11"/>
                <w:w w:val="108"/>
                <w:sz w:val="22"/>
                <w:szCs w:val="22"/>
              </w:rPr>
              <w:t>r</w:t>
            </w:r>
            <w:r>
              <w:rPr>
                <w:i/>
                <w:w w:val="108"/>
                <w:sz w:val="22"/>
                <w:szCs w:val="22"/>
              </w:rPr>
              <w:t>ente,</w:t>
            </w:r>
            <w:r>
              <w:rPr>
                <w:i/>
                <w:spacing w:val="-13"/>
                <w:w w:val="108"/>
                <w:sz w:val="22"/>
                <w:szCs w:val="22"/>
              </w:rPr>
              <w:t xml:space="preserve"> </w:t>
            </w:r>
            <w:r>
              <w:rPr>
                <w:i/>
                <w:w w:val="109"/>
                <w:sz w:val="22"/>
                <w:szCs w:val="22"/>
              </w:rPr>
              <w:t xml:space="preserve">con </w:t>
            </w:r>
            <w:r>
              <w:rPr>
                <w:i/>
                <w:sz w:val="22"/>
                <w:szCs w:val="22"/>
              </w:rPr>
              <w:t>allegata</w:t>
            </w:r>
            <w:r>
              <w:rPr>
                <w:i/>
                <w:spacing w:val="25"/>
                <w:sz w:val="22"/>
                <w:szCs w:val="22"/>
              </w:rPr>
              <w:t xml:space="preserve"> </w:t>
            </w:r>
            <w:r>
              <w:rPr>
                <w:i/>
                <w:sz w:val="22"/>
                <w:szCs w:val="22"/>
              </w:rPr>
              <w:t>co</w:t>
            </w:r>
            <w:r>
              <w:rPr>
                <w:i/>
                <w:spacing w:val="-5"/>
                <w:sz w:val="22"/>
                <w:szCs w:val="22"/>
              </w:rPr>
              <w:t>p</w:t>
            </w:r>
            <w:r>
              <w:rPr>
                <w:i/>
                <w:sz w:val="22"/>
                <w:szCs w:val="22"/>
              </w:rPr>
              <w:t>ia</w:t>
            </w:r>
            <w:r>
              <w:rPr>
                <w:i/>
                <w:spacing w:val="19"/>
                <w:sz w:val="22"/>
                <w:szCs w:val="22"/>
              </w:rPr>
              <w:t xml:space="preserve"> </w:t>
            </w:r>
            <w:r>
              <w:rPr>
                <w:i/>
                <w:sz w:val="22"/>
                <w:szCs w:val="22"/>
              </w:rPr>
              <w:t>f</w:t>
            </w:r>
            <w:r>
              <w:rPr>
                <w:i/>
                <w:spacing w:val="-15"/>
                <w:sz w:val="22"/>
                <w:szCs w:val="22"/>
              </w:rPr>
              <w:t>o</w:t>
            </w:r>
            <w:r>
              <w:rPr>
                <w:i/>
                <w:sz w:val="22"/>
                <w:szCs w:val="22"/>
              </w:rPr>
              <w:t>tostatica</w:t>
            </w:r>
            <w:r>
              <w:rPr>
                <w:i/>
                <w:spacing w:val="20"/>
                <w:sz w:val="22"/>
                <w:szCs w:val="22"/>
              </w:rPr>
              <w:t xml:space="preserve"> </w:t>
            </w:r>
            <w:r>
              <w:rPr>
                <w:i/>
                <w:sz w:val="22"/>
                <w:szCs w:val="22"/>
              </w:rPr>
              <w:t>di un</w:t>
            </w:r>
            <w:r>
              <w:rPr>
                <w:i/>
                <w:spacing w:val="15"/>
                <w:w w:val="74"/>
                <w:sz w:val="22"/>
                <w:szCs w:val="22"/>
              </w:rPr>
              <w:t xml:space="preserve"> </w:t>
            </w:r>
            <w:r>
              <w:rPr>
                <w:i/>
                <w:sz w:val="22"/>
                <w:szCs w:val="22"/>
              </w:rPr>
              <w:t>documento</w:t>
            </w:r>
            <w:r>
              <w:rPr>
                <w:i/>
                <w:spacing w:val="28"/>
                <w:sz w:val="22"/>
                <w:szCs w:val="22"/>
              </w:rPr>
              <w:t xml:space="preserve"> </w:t>
            </w:r>
            <w:r>
              <w:rPr>
                <w:i/>
                <w:sz w:val="22"/>
                <w:szCs w:val="22"/>
              </w:rPr>
              <w:t>di</w:t>
            </w:r>
            <w:r>
              <w:rPr>
                <w:i/>
                <w:spacing w:val="10"/>
                <w:sz w:val="22"/>
                <w:szCs w:val="22"/>
              </w:rPr>
              <w:t xml:space="preserve"> </w:t>
            </w:r>
            <w:r>
              <w:rPr>
                <w:i/>
                <w:sz w:val="22"/>
                <w:szCs w:val="22"/>
              </w:rPr>
              <w:t>iden</w:t>
            </w:r>
            <w:r>
              <w:rPr>
                <w:i/>
                <w:spacing w:val="-5"/>
                <w:sz w:val="22"/>
                <w:szCs w:val="22"/>
              </w:rPr>
              <w:t>t</w:t>
            </w:r>
            <w:r>
              <w:rPr>
                <w:i/>
                <w:sz w:val="22"/>
                <w:szCs w:val="22"/>
              </w:rPr>
              <w:t>ità</w:t>
            </w:r>
            <w:r>
              <w:rPr>
                <w:i/>
                <w:spacing w:val="14"/>
                <w:sz w:val="22"/>
                <w:szCs w:val="22"/>
              </w:rPr>
              <w:t xml:space="preserve"> </w:t>
            </w:r>
            <w:r>
              <w:rPr>
                <w:i/>
                <w:sz w:val="22"/>
                <w:szCs w:val="22"/>
              </w:rPr>
              <w:t>in</w:t>
            </w:r>
            <w:r>
              <w:rPr>
                <w:i/>
                <w:spacing w:val="17"/>
                <w:sz w:val="22"/>
                <w:szCs w:val="22"/>
              </w:rPr>
              <w:t xml:space="preserve"> </w:t>
            </w:r>
            <w:r>
              <w:rPr>
                <w:i/>
                <w:sz w:val="22"/>
                <w:szCs w:val="22"/>
              </w:rPr>
              <w:t>corso</w:t>
            </w:r>
            <w:r>
              <w:rPr>
                <w:i/>
                <w:spacing w:val="8"/>
                <w:sz w:val="22"/>
                <w:szCs w:val="22"/>
              </w:rPr>
              <w:t xml:space="preserve"> </w:t>
            </w:r>
            <w:r>
              <w:rPr>
                <w:i/>
                <w:sz w:val="22"/>
                <w:szCs w:val="22"/>
              </w:rPr>
              <w:t>di</w:t>
            </w:r>
            <w:r>
              <w:rPr>
                <w:i/>
                <w:spacing w:val="17"/>
                <w:sz w:val="22"/>
                <w:szCs w:val="22"/>
              </w:rPr>
              <w:t xml:space="preserve"> </w:t>
            </w:r>
            <w:r>
              <w:rPr>
                <w:i/>
                <w:sz w:val="22"/>
                <w:szCs w:val="22"/>
              </w:rPr>
              <w:t>validità</w:t>
            </w:r>
            <w:r>
              <w:rPr>
                <w:i/>
                <w:spacing w:val="12"/>
                <w:sz w:val="22"/>
                <w:szCs w:val="22"/>
              </w:rPr>
              <w:t xml:space="preserve"> </w:t>
            </w:r>
            <w:r>
              <w:rPr>
                <w:i/>
                <w:sz w:val="22"/>
                <w:szCs w:val="22"/>
              </w:rPr>
              <w:t>del</w:t>
            </w:r>
            <w:r>
              <w:rPr>
                <w:i/>
                <w:spacing w:val="10"/>
                <w:sz w:val="22"/>
                <w:szCs w:val="22"/>
              </w:rPr>
              <w:t xml:space="preserve"> </w:t>
            </w:r>
            <w:r>
              <w:rPr>
                <w:i/>
                <w:sz w:val="22"/>
                <w:szCs w:val="22"/>
              </w:rPr>
              <w:t>sottoscrittore</w:t>
            </w:r>
            <w:r>
              <w:rPr>
                <w:i/>
                <w:w w:val="111"/>
                <w:sz w:val="22"/>
                <w:szCs w:val="22"/>
              </w:rPr>
              <w:t>)</w:t>
            </w:r>
          </w:p>
          <w:p w:rsidR="00E437A3" w:rsidRDefault="00E437A3">
            <w:pPr>
              <w:pStyle w:val="Titolo5"/>
              <w:spacing w:line="240" w:lineRule="auto"/>
              <w:rPr>
                <w:rFonts w:ascii="Times New Roman" w:hAnsi="Times New Roman" w:cs="Times New Roman"/>
                <w:sz w:val="22"/>
                <w:szCs w:val="22"/>
                <w:lang w:val="it-IT"/>
              </w:rPr>
            </w:pPr>
          </w:p>
        </w:tc>
      </w:tr>
      <w:tr w:rsidR="00E437A3">
        <w:tc>
          <w:tcPr>
            <w:tcW w:w="468" w:type="dxa"/>
            <w:gridSpan w:val="2"/>
            <w:shd w:val="clear" w:color="auto" w:fill="auto"/>
          </w:tcPr>
          <w:p w:rsidR="00E437A3" w:rsidRDefault="00E437A3">
            <w:pPr>
              <w:snapToGrid w:val="0"/>
              <w:rPr>
                <w:b/>
                <w:sz w:val="22"/>
                <w:szCs w:val="22"/>
                <w:u w:val="single"/>
              </w:rPr>
            </w:pPr>
          </w:p>
        </w:tc>
        <w:tc>
          <w:tcPr>
            <w:tcW w:w="9180" w:type="dxa"/>
            <w:shd w:val="clear" w:color="auto" w:fill="FFFFFF"/>
          </w:tcPr>
          <w:p w:rsidR="00E437A3" w:rsidRDefault="00E437A3">
            <w:pPr>
              <w:snapToGrid w:val="0"/>
              <w:jc w:val="center"/>
              <w:rPr>
                <w:b/>
                <w:sz w:val="22"/>
                <w:szCs w:val="22"/>
              </w:rPr>
            </w:pPr>
          </w:p>
        </w:tc>
      </w:tr>
    </w:tbl>
    <w:p w:rsidR="00E437A3" w:rsidRDefault="00E437A3">
      <w:pPr>
        <w:spacing w:line="276" w:lineRule="auto"/>
        <w:ind w:left="3545"/>
        <w:rPr>
          <w:rFonts w:ascii="Calibri" w:hAnsi="Calibri" w:cs="Calibri"/>
          <w:sz w:val="22"/>
          <w:szCs w:val="22"/>
        </w:rPr>
      </w:pPr>
      <w:r>
        <w:rPr>
          <w:sz w:val="22"/>
          <w:szCs w:val="22"/>
        </w:rPr>
        <w:tab/>
        <w:t xml:space="preserve">Spett.le   </w:t>
      </w:r>
    </w:p>
    <w:p w:rsidR="00E437A3" w:rsidRDefault="00E437A3">
      <w:pPr>
        <w:ind w:left="3544"/>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4"/>
          <w:szCs w:val="22"/>
        </w:rPr>
        <w:t>COMUNE DI FABRIANO</w:t>
      </w:r>
    </w:p>
    <w:p w:rsidR="00E437A3" w:rsidRDefault="00E437A3">
      <w:pPr>
        <w:ind w:left="3544"/>
        <w:rPr>
          <w:rFonts w:ascii="Calibri" w:hAnsi="Calibri" w:cs="Calibri"/>
          <w:sz w:val="24"/>
          <w:szCs w:val="22"/>
        </w:rPr>
      </w:pPr>
      <w:r>
        <w:rPr>
          <w:rFonts w:ascii="Calibri" w:hAnsi="Calibri" w:cs="Calibri"/>
          <w:sz w:val="22"/>
          <w:szCs w:val="22"/>
        </w:rPr>
        <w:tab/>
      </w:r>
      <w:r>
        <w:rPr>
          <w:rFonts w:ascii="Calibri" w:hAnsi="Calibri" w:cs="Calibri"/>
          <w:sz w:val="22"/>
          <w:szCs w:val="22"/>
        </w:rPr>
        <w:tab/>
        <w:t xml:space="preserve">Servizi </w:t>
      </w:r>
      <w:r>
        <w:rPr>
          <w:rFonts w:ascii="Calibri" w:hAnsi="Calibri" w:cs="Calibri"/>
          <w:sz w:val="24"/>
          <w:szCs w:val="22"/>
        </w:rPr>
        <w:t>Sociali e Scolastici, Politiche giovanili e Sport</w:t>
      </w:r>
    </w:p>
    <w:p w:rsidR="00E437A3" w:rsidRDefault="00E437A3">
      <w:pPr>
        <w:ind w:left="3544"/>
      </w:pPr>
      <w:r>
        <w:rPr>
          <w:rFonts w:ascii="Calibri" w:hAnsi="Calibri" w:cs="Calibri"/>
          <w:sz w:val="24"/>
          <w:szCs w:val="22"/>
        </w:rPr>
        <w:tab/>
      </w:r>
      <w:r>
        <w:rPr>
          <w:rFonts w:ascii="Calibri" w:hAnsi="Calibri" w:cs="Calibri"/>
          <w:sz w:val="24"/>
          <w:szCs w:val="22"/>
        </w:rPr>
        <w:tab/>
        <w:t>Piazzale 26 Settembre 1997</w:t>
      </w:r>
    </w:p>
    <w:p w:rsidR="00E437A3" w:rsidRDefault="00E437A3">
      <w:pPr>
        <w:ind w:left="3544"/>
        <w:rPr>
          <w:rFonts w:ascii="Calibri" w:hAnsi="Calibri" w:cs="Calibri"/>
          <w:sz w:val="24"/>
          <w:szCs w:val="22"/>
        </w:rPr>
      </w:pPr>
      <w:r>
        <w:tab/>
      </w:r>
      <w:r>
        <w:tab/>
      </w:r>
      <w:r>
        <w:rPr>
          <w:rFonts w:ascii="Calibri" w:hAnsi="Calibri" w:cs="Calibri"/>
          <w:sz w:val="24"/>
          <w:szCs w:val="22"/>
        </w:rPr>
        <w:t>60044 Fabriano (AN)</w:t>
      </w:r>
    </w:p>
    <w:p w:rsidR="00E437A3" w:rsidRDefault="00E437A3">
      <w:pPr>
        <w:ind w:left="3544"/>
        <w:rPr>
          <w:rFonts w:ascii="Calibri" w:hAnsi="Calibri" w:cs="Calibri"/>
          <w:sz w:val="24"/>
          <w:szCs w:val="22"/>
        </w:rPr>
      </w:pPr>
      <w:r>
        <w:rPr>
          <w:rFonts w:ascii="Calibri" w:hAnsi="Calibri" w:cs="Calibri"/>
          <w:sz w:val="24"/>
          <w:szCs w:val="22"/>
        </w:rPr>
        <w:tab/>
      </w:r>
      <w:r>
        <w:rPr>
          <w:rFonts w:ascii="Calibri" w:hAnsi="Calibri" w:cs="Calibri"/>
          <w:sz w:val="24"/>
          <w:szCs w:val="22"/>
        </w:rPr>
        <w:tab/>
      </w:r>
      <w:proofErr w:type="spellStart"/>
      <w:r>
        <w:rPr>
          <w:rFonts w:ascii="Calibri" w:hAnsi="Calibri" w:cs="Calibri"/>
          <w:sz w:val="24"/>
          <w:szCs w:val="22"/>
        </w:rPr>
        <w:t>Pec</w:t>
      </w:r>
      <w:proofErr w:type="spellEnd"/>
      <w:r>
        <w:rPr>
          <w:rFonts w:ascii="Calibri" w:hAnsi="Calibri" w:cs="Calibri"/>
          <w:sz w:val="24"/>
          <w:szCs w:val="22"/>
        </w:rPr>
        <w:t xml:space="preserve">: </w:t>
      </w:r>
      <w:hyperlink r:id="rId7" w:history="1">
        <w:r>
          <w:rPr>
            <w:rStyle w:val="Collegamentoipertestuale"/>
            <w:rFonts w:ascii="Calibri" w:hAnsi="Calibri" w:cs="Calibri"/>
            <w:sz w:val="24"/>
            <w:szCs w:val="22"/>
          </w:rPr>
          <w:t>protocollo@pec.comune.fabriano.an.it</w:t>
        </w:r>
      </w:hyperlink>
      <w:r>
        <w:rPr>
          <w:rFonts w:ascii="Calibri" w:hAnsi="Calibri" w:cs="Calibri"/>
          <w:sz w:val="24"/>
          <w:szCs w:val="22"/>
        </w:rPr>
        <w:t xml:space="preserve"> </w:t>
      </w:r>
    </w:p>
    <w:p w:rsidR="00E437A3" w:rsidRDefault="00E437A3">
      <w:pPr>
        <w:ind w:left="3544"/>
        <w:rPr>
          <w:rFonts w:ascii="Calibri" w:hAnsi="Calibri" w:cs="Calibri"/>
          <w:sz w:val="24"/>
          <w:szCs w:val="22"/>
        </w:rPr>
      </w:pPr>
      <w:r>
        <w:rPr>
          <w:rFonts w:ascii="Calibri" w:hAnsi="Calibri" w:cs="Calibri"/>
          <w:sz w:val="24"/>
          <w:szCs w:val="22"/>
        </w:rPr>
        <w:t xml:space="preserve"> </w:t>
      </w:r>
      <w:r>
        <w:rPr>
          <w:rFonts w:ascii="Calibri" w:hAnsi="Calibri" w:cs="Calibri"/>
          <w:sz w:val="24"/>
          <w:szCs w:val="22"/>
        </w:rPr>
        <w:tab/>
        <w:t>Alla c.a. del RUP</w:t>
      </w:r>
      <w:r>
        <w:rPr>
          <w:rFonts w:ascii="Calibri" w:hAnsi="Calibri" w:cs="Calibri"/>
          <w:i/>
          <w:sz w:val="24"/>
          <w:szCs w:val="22"/>
        </w:rPr>
        <w:t xml:space="preserve"> </w:t>
      </w:r>
      <w:r>
        <w:rPr>
          <w:rFonts w:ascii="Calibri" w:hAnsi="Calibri" w:cs="Calibri"/>
          <w:sz w:val="24"/>
          <w:szCs w:val="22"/>
        </w:rPr>
        <w:t>dott.ssa Monia Ferracchiato</w:t>
      </w:r>
    </w:p>
    <w:p w:rsidR="00E437A3" w:rsidRDefault="00E437A3">
      <w:pPr>
        <w:ind w:left="3544"/>
      </w:pPr>
      <w:r>
        <w:rPr>
          <w:rFonts w:ascii="Calibri" w:hAnsi="Calibri" w:cs="Calibri"/>
          <w:sz w:val="24"/>
          <w:szCs w:val="22"/>
        </w:rPr>
        <w:t xml:space="preserve"> </w:t>
      </w:r>
    </w:p>
    <w:p w:rsidR="00DC0D05" w:rsidRPr="00DC0D05" w:rsidRDefault="00E437A3" w:rsidP="00DC0D05">
      <w:pPr>
        <w:spacing w:line="276" w:lineRule="auto"/>
        <w:jc w:val="both"/>
        <w:rPr>
          <w:bCs/>
          <w:u w:val="single"/>
        </w:rPr>
      </w:pPr>
      <w:r>
        <w:t xml:space="preserve">OGGETTO: </w:t>
      </w:r>
      <w:bookmarkStart w:id="0" w:name="_Hlk195268879"/>
      <w:r w:rsidR="00A742CA" w:rsidRPr="00A742CA">
        <w:rPr>
          <w:b/>
        </w:rPr>
        <w:t>AVVISO PUBBLICO PER</w:t>
      </w:r>
      <w:r w:rsidR="00A742CA" w:rsidRPr="00A742CA">
        <w:rPr>
          <w:b/>
          <w:spacing w:val="1"/>
        </w:rPr>
        <w:t xml:space="preserve"> L’</w:t>
      </w:r>
      <w:r w:rsidR="00A742CA" w:rsidRPr="00A742CA">
        <w:rPr>
          <w:b/>
        </w:rPr>
        <w:t xml:space="preserve">INDAGINE DI MERCATO RELATIVA ALL’INDIVIDUAZIONE DEGLI OPERATORI ECONOMICI DISPONIBILI ALLO SVOLGIMENTO DEL </w:t>
      </w:r>
      <w:r w:rsidR="00A742CA" w:rsidRPr="00A742CA">
        <w:rPr>
          <w:b/>
          <w:bCs/>
        </w:rPr>
        <w:t xml:space="preserve">SERVIZIO DI PULIZIA, MANUTENZIONE, APERTURA E CHIUSURA DELLA PALESTRA </w:t>
      </w:r>
      <w:r w:rsidR="0060710E">
        <w:rPr>
          <w:b/>
          <w:bCs/>
        </w:rPr>
        <w:t>MARCO POLO, VIA LUIGI FABBRI- COMUNE DI FABRIANO (AN)</w:t>
      </w:r>
      <w:r w:rsidR="00A742CA" w:rsidRPr="00A742CA">
        <w:rPr>
          <w:b/>
        </w:rPr>
        <w:t xml:space="preserve"> - AFFIDAMENTO</w:t>
      </w:r>
      <w:r w:rsidR="00A742CA" w:rsidRPr="00A742CA">
        <w:rPr>
          <w:b/>
          <w:spacing w:val="-9"/>
        </w:rPr>
        <w:t xml:space="preserve"> </w:t>
      </w:r>
      <w:r w:rsidR="00A742CA" w:rsidRPr="00A742CA">
        <w:rPr>
          <w:b/>
        </w:rPr>
        <w:t>DIRETTO</w:t>
      </w:r>
      <w:r w:rsidR="00A742CA" w:rsidRPr="00A742CA">
        <w:rPr>
          <w:b/>
          <w:spacing w:val="-9"/>
        </w:rPr>
        <w:t xml:space="preserve"> </w:t>
      </w:r>
      <w:r w:rsidR="00A742CA" w:rsidRPr="00A742CA">
        <w:rPr>
          <w:b/>
        </w:rPr>
        <w:t>DI</w:t>
      </w:r>
      <w:r w:rsidR="00A742CA" w:rsidRPr="00A742CA">
        <w:rPr>
          <w:b/>
          <w:spacing w:val="-9"/>
        </w:rPr>
        <w:t xml:space="preserve"> </w:t>
      </w:r>
      <w:r w:rsidR="00A742CA" w:rsidRPr="00A742CA">
        <w:rPr>
          <w:b/>
        </w:rPr>
        <w:t>CUI</w:t>
      </w:r>
      <w:r w:rsidR="00A742CA" w:rsidRPr="00A742CA">
        <w:rPr>
          <w:b/>
          <w:spacing w:val="-9"/>
        </w:rPr>
        <w:t xml:space="preserve"> </w:t>
      </w:r>
      <w:r w:rsidR="00A742CA" w:rsidRPr="00A742CA">
        <w:rPr>
          <w:b/>
        </w:rPr>
        <w:t>ALL’ART.</w:t>
      </w:r>
      <w:r w:rsidR="00A742CA" w:rsidRPr="00A742CA">
        <w:rPr>
          <w:b/>
          <w:spacing w:val="-58"/>
        </w:rPr>
        <w:t xml:space="preserve"> </w:t>
      </w:r>
      <w:r w:rsidR="00A742CA" w:rsidRPr="00A742CA">
        <w:rPr>
          <w:b/>
        </w:rPr>
        <w:t>50 COMMA 1 LETT. B) DEL D.LGS 36/2023</w:t>
      </w:r>
    </w:p>
    <w:bookmarkEnd w:id="0"/>
    <w:p w:rsidR="00E437A3" w:rsidRDefault="00E437A3">
      <w:pPr>
        <w:spacing w:line="276" w:lineRule="auto"/>
        <w:jc w:val="both"/>
      </w:pPr>
    </w:p>
    <w:p w:rsidR="00E437A3" w:rsidRDefault="00E437A3">
      <w:pPr>
        <w:spacing w:line="276" w:lineRule="auto"/>
        <w:ind w:left="1276" w:hanging="1276"/>
        <w:jc w:val="both"/>
        <w:rPr>
          <w:sz w:val="22"/>
          <w:szCs w:val="22"/>
        </w:rPr>
      </w:pPr>
    </w:p>
    <w:p w:rsidR="00E437A3" w:rsidRDefault="00E437A3">
      <w:pPr>
        <w:widowControl w:val="0"/>
        <w:tabs>
          <w:tab w:val="left" w:leader="underscore" w:pos="5245"/>
          <w:tab w:val="left" w:leader="underscore" w:pos="9072"/>
        </w:tabs>
        <w:autoSpaceDE/>
        <w:spacing w:line="360" w:lineRule="auto"/>
        <w:jc w:val="both"/>
      </w:pPr>
      <w:r>
        <w:rPr>
          <w:rFonts w:ascii="Calibri" w:eastAsia="Calibri" w:hAnsi="Calibri" w:cs="Calibri"/>
          <w:sz w:val="24"/>
          <w:szCs w:val="24"/>
        </w:rPr>
        <w:t>Il sottoscritto ............................................................................ in qualità di legale rappresentante d</w:t>
      </w:r>
      <w:r w:rsidR="00DC0D05">
        <w:rPr>
          <w:rFonts w:ascii="Calibri" w:eastAsia="Calibri" w:hAnsi="Calibri" w:cs="Calibri"/>
          <w:sz w:val="24"/>
          <w:szCs w:val="24"/>
        </w:rPr>
        <w:t>o</w:t>
      </w:r>
      <w:r>
        <w:rPr>
          <w:rFonts w:ascii="Calibri" w:eastAsia="Calibri" w:hAnsi="Calibri" w:cs="Calibri"/>
          <w:sz w:val="24"/>
          <w:szCs w:val="24"/>
        </w:rPr>
        <w:t xml:space="preserve"> ................................................................................con sede legale in ..................</w:t>
      </w:r>
      <w:r>
        <w:rPr>
          <w:rFonts w:ascii="Calibri" w:eastAsia="Calibri" w:hAnsi="Calibri" w:cs="Calibri"/>
          <w:sz w:val="24"/>
          <w:szCs w:val="24"/>
        </w:rPr>
        <w:br/>
        <w:t>........................................ via ..........................................., sede operativa</w:t>
      </w:r>
      <w:r>
        <w:rPr>
          <w:rFonts w:ascii="Calibri" w:eastAsia="Calibri" w:hAnsi="Calibri" w:cs="Calibri"/>
          <w:sz w:val="24"/>
          <w:szCs w:val="24"/>
        </w:rPr>
        <w:br/>
        <w:t>in ................................................................ via .............................................................., recapito</w:t>
      </w:r>
      <w:r>
        <w:rPr>
          <w:rFonts w:ascii="Calibri" w:eastAsia="Calibri" w:hAnsi="Calibri" w:cs="Calibri"/>
          <w:sz w:val="24"/>
          <w:szCs w:val="24"/>
        </w:rPr>
        <w:br/>
        <w:t xml:space="preserve">corrispondenza: </w:t>
      </w:r>
    </w:p>
    <w:p w:rsidR="00E437A3" w:rsidRDefault="00C7546F">
      <w:pPr>
        <w:widowControl w:val="0"/>
        <w:tabs>
          <w:tab w:val="left" w:leader="underscore" w:pos="5245"/>
          <w:tab w:val="left" w:leader="underscore" w:pos="9072"/>
        </w:tabs>
        <w:autoSpaceDE/>
        <w:spacing w:after="200" w:line="276" w:lineRule="auto"/>
        <w:rPr>
          <w:rFonts w:ascii="Calibri" w:eastAsia="Calibri" w:hAnsi="Calibri" w:cs="Calibri"/>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13335</wp:posOffset>
                </wp:positionH>
                <wp:positionV relativeFrom="paragraph">
                  <wp:posOffset>43815</wp:posOffset>
                </wp:positionV>
                <wp:extent cx="90805" cy="9080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C05FD" id="Rectangle 2" o:spid="_x0000_s1026" style="position:absolute;margin-left:1.05pt;margin-top:3.45pt;width:7.15pt;height:7.1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" strokeweight=".26mm">
                <v:stroke endcap="square"/>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3709035</wp:posOffset>
                </wp:positionH>
                <wp:positionV relativeFrom="paragraph">
                  <wp:posOffset>62865</wp:posOffset>
                </wp:positionV>
                <wp:extent cx="90805" cy="9080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3495AE" id="Rectangle 3" o:spid="_x0000_s1026" style="position:absolute;margin-left:292.05pt;margin-top:4.95pt;width:7.15pt;height: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" strokeweight=".26mm">
                <v:stroke endcap="square"/>
              </v:rect>
            </w:pict>
          </mc:Fallback>
        </mc:AlternateContent>
      </w:r>
      <w:r w:rsidR="00E437A3">
        <w:rPr>
          <w:rFonts w:ascii="Calibri" w:eastAsia="Calibri" w:hAnsi="Calibri" w:cs="Calibri"/>
          <w:sz w:val="24"/>
          <w:szCs w:val="24"/>
        </w:rPr>
        <w:t xml:space="preserve">      sede legale                              oppure                                            sede operativa</w:t>
      </w:r>
      <w:r w:rsidR="00E437A3">
        <w:rPr>
          <w:rFonts w:ascii="Calibri" w:eastAsia="Calibri" w:hAnsi="Calibri" w:cs="Calibri"/>
          <w:sz w:val="24"/>
          <w:szCs w:val="24"/>
        </w:rPr>
        <w:br/>
      </w:r>
    </w:p>
    <w:p w:rsidR="00EA1D71" w:rsidRDefault="00E437A3">
      <w:pPr>
        <w:widowControl w:val="0"/>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Codice fiscale ................................................................ Partita IVA n. ............................................</w:t>
      </w:r>
    </w:p>
    <w:p w:rsidR="00EA1D71" w:rsidRDefault="00EA1D71">
      <w:pPr>
        <w:widowControl w:val="0"/>
        <w:tabs>
          <w:tab w:val="left" w:leader="underscore" w:pos="5245"/>
          <w:tab w:val="left" w:leader="underscore" w:pos="9072"/>
        </w:tabs>
        <w:autoSpaceDE/>
        <w:spacing w:line="276" w:lineRule="auto"/>
        <w:rPr>
          <w:rFonts w:ascii="Calibri" w:eastAsia="Calibri" w:hAnsi="Calibri" w:cs="Calibri"/>
          <w:sz w:val="24"/>
          <w:szCs w:val="24"/>
        </w:rPr>
      </w:pPr>
    </w:p>
    <w:p w:rsidR="00847D6B" w:rsidRPr="00847D6B" w:rsidRDefault="00A3308A" w:rsidP="00847D6B">
      <w:pPr>
        <w:widowControl w:val="0"/>
        <w:tabs>
          <w:tab w:val="left" w:leader="underscore" w:pos="5245"/>
          <w:tab w:val="left" w:leader="underscore" w:pos="9072"/>
        </w:tabs>
        <w:autoSpaceDE/>
        <w:spacing w:line="276" w:lineRule="auto"/>
        <w:rPr>
          <w:rFonts w:ascii="Calibri" w:eastAsia="Calibri" w:hAnsi="Calibri" w:cs="Calibri"/>
          <w:sz w:val="24"/>
          <w:szCs w:val="24"/>
          <w:u w:val="single"/>
        </w:rPr>
      </w:pPr>
      <w:r w:rsidRPr="00A3308A">
        <w:rPr>
          <w:rFonts w:ascii="Calibri" w:eastAsia="Calibri" w:hAnsi="Calibri" w:cs="Calibri"/>
          <w:sz w:val="24"/>
          <w:szCs w:val="24"/>
          <w:u w:val="single"/>
        </w:rPr>
        <w:t>In caso di Impresa singola o cooperativa:</w:t>
      </w:r>
      <w:r w:rsidR="00847D6B" w:rsidRPr="00847D6B">
        <w:rPr>
          <w:rFonts w:ascii="Arial" w:hAnsi="Arial" w:cs="Arial"/>
          <w:vanish/>
          <w:sz w:val="16"/>
          <w:szCs w:val="16"/>
          <w:lang w:eastAsia="it-IT"/>
        </w:rPr>
        <w:t>Inizio modulo</w:t>
      </w:r>
    </w:p>
    <w:p w:rsidR="00847D6B" w:rsidRDefault="00847D6B" w:rsidP="00BB6170">
      <w:pPr>
        <w:pStyle w:val="Paragrafoelenco"/>
        <w:widowControl w:val="0"/>
        <w:numPr>
          <w:ilvl w:val="0"/>
          <w:numId w:val="4"/>
        </w:numPr>
        <w:tabs>
          <w:tab w:val="left" w:leader="underscore" w:pos="5245"/>
          <w:tab w:val="left" w:leader="underscore" w:pos="9072"/>
        </w:tabs>
        <w:autoSpaceDE/>
        <w:spacing w:line="276" w:lineRule="auto"/>
        <w:jc w:val="both"/>
        <w:rPr>
          <w:rFonts w:ascii="Calibri" w:eastAsia="Calibri" w:hAnsi="Calibri" w:cs="Calibri"/>
          <w:sz w:val="24"/>
          <w:szCs w:val="24"/>
        </w:rPr>
      </w:pPr>
      <w:r w:rsidRPr="00BB6170">
        <w:rPr>
          <w:rFonts w:ascii="Calibri" w:eastAsia="Calibri" w:hAnsi="Calibri" w:cs="Calibri"/>
          <w:sz w:val="24"/>
          <w:szCs w:val="24"/>
        </w:rPr>
        <w:t>di essere iscritto al Registro delle Imprese istituito presso la Camera di Commercio, Industria, Artigianato e Agricoltura di come segue: numero di iscrizione…………….. data di iscrizione……………… REA……………… sede in via…</w:t>
      </w:r>
      <w:r w:rsidR="00090E4D" w:rsidRPr="00BB6170">
        <w:rPr>
          <w:rFonts w:ascii="Calibri" w:eastAsia="Calibri" w:hAnsi="Calibri" w:cs="Calibri"/>
          <w:sz w:val="24"/>
          <w:szCs w:val="24"/>
        </w:rPr>
        <w:t>…………</w:t>
      </w:r>
      <w:r w:rsidRPr="00BB6170">
        <w:rPr>
          <w:rFonts w:ascii="Calibri" w:eastAsia="Calibri" w:hAnsi="Calibri" w:cs="Calibri"/>
          <w:sz w:val="24"/>
          <w:szCs w:val="24"/>
        </w:rPr>
        <w:t>………</w:t>
      </w:r>
      <w:r w:rsidR="00BB6170">
        <w:rPr>
          <w:rFonts w:ascii="Calibri" w:eastAsia="Calibri" w:hAnsi="Calibri" w:cs="Calibri"/>
          <w:sz w:val="24"/>
          <w:szCs w:val="24"/>
        </w:rPr>
        <w:t>……………………………….</w:t>
      </w:r>
      <w:r w:rsidRPr="00BB6170">
        <w:rPr>
          <w:rFonts w:ascii="Calibri" w:eastAsia="Calibri" w:hAnsi="Calibri" w:cs="Calibri"/>
          <w:sz w:val="24"/>
          <w:szCs w:val="24"/>
        </w:rPr>
        <w:t>……… codice fiscale……………………………P.IVA………………………… per attività inerenti all'oggetto dell'appalto. Per le imprese non residenti in Italia, la predetta iscrizione dovrà risultare da apposito documento che dovrà attestare l’iscrizione stessa in analogo registro professionale o commerciale secondo la legislazione dello Stato di appartenenza</w:t>
      </w:r>
      <w:r w:rsidR="00090E4D" w:rsidRPr="00BB6170">
        <w:rPr>
          <w:rFonts w:ascii="Calibri" w:eastAsia="Calibri" w:hAnsi="Calibri" w:cs="Calibri"/>
          <w:sz w:val="24"/>
          <w:szCs w:val="24"/>
        </w:rPr>
        <w:t>.</w:t>
      </w:r>
    </w:p>
    <w:p w:rsidR="006E1949" w:rsidRDefault="006E1949" w:rsidP="006E1949">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lastRenderedPageBreak/>
        <w:t>Svolgimento servizio analogo in altre palestre del Comune di Fabriano (se sì indicare quale) ………………………</w:t>
      </w:r>
      <w:proofErr w:type="gramStart"/>
      <w:r>
        <w:rPr>
          <w:rFonts w:ascii="Calibri" w:eastAsia="Calibri" w:hAnsi="Calibri" w:cs="Calibri"/>
          <w:sz w:val="24"/>
          <w:szCs w:val="24"/>
        </w:rPr>
        <w:t>…….</w:t>
      </w:r>
      <w:proofErr w:type="gramEnd"/>
      <w:r>
        <w:rPr>
          <w:rFonts w:ascii="Calibri" w:eastAsia="Calibri" w:hAnsi="Calibri" w:cs="Calibri"/>
          <w:sz w:val="24"/>
          <w:szCs w:val="24"/>
        </w:rPr>
        <w:t>;</w:t>
      </w:r>
    </w:p>
    <w:p w:rsidR="00847D6B" w:rsidRPr="00847D6B" w:rsidRDefault="00847D6B" w:rsidP="00847D6B">
      <w:pPr>
        <w:pBdr>
          <w:top w:val="single" w:sz="6" w:space="1" w:color="auto"/>
        </w:pBdr>
        <w:suppressAutoHyphens w:val="0"/>
        <w:autoSpaceDE/>
        <w:jc w:val="center"/>
        <w:rPr>
          <w:rFonts w:ascii="Arial" w:hAnsi="Arial" w:cs="Arial"/>
          <w:vanish/>
          <w:sz w:val="16"/>
          <w:szCs w:val="16"/>
          <w:lang w:eastAsia="it-IT"/>
        </w:rPr>
      </w:pPr>
      <w:r w:rsidRPr="00847D6B">
        <w:rPr>
          <w:rFonts w:ascii="Arial" w:hAnsi="Arial" w:cs="Arial"/>
          <w:vanish/>
          <w:sz w:val="16"/>
          <w:szCs w:val="16"/>
          <w:lang w:eastAsia="it-IT"/>
        </w:rPr>
        <w:t>Fine modulo</w:t>
      </w:r>
    </w:p>
    <w:p w:rsidR="00A3308A" w:rsidRPr="00A3308A" w:rsidRDefault="00A3308A" w:rsidP="00A3308A">
      <w:pPr>
        <w:widowControl w:val="0"/>
        <w:tabs>
          <w:tab w:val="left" w:leader="underscore" w:pos="5245"/>
          <w:tab w:val="left" w:leader="underscore" w:pos="9072"/>
        </w:tabs>
        <w:autoSpaceDE/>
        <w:spacing w:line="276" w:lineRule="auto"/>
        <w:jc w:val="both"/>
        <w:rPr>
          <w:rFonts w:ascii="Calibri" w:eastAsia="Calibri" w:hAnsi="Calibri" w:cs="Calibri"/>
          <w:sz w:val="24"/>
          <w:szCs w:val="24"/>
        </w:rPr>
      </w:pPr>
    </w:p>
    <w:p w:rsidR="00A3308A" w:rsidRDefault="00A3308A">
      <w:pPr>
        <w:widowControl w:val="0"/>
        <w:tabs>
          <w:tab w:val="left" w:leader="underscore" w:pos="5245"/>
          <w:tab w:val="left" w:leader="underscore" w:pos="9072"/>
        </w:tabs>
        <w:autoSpaceDE/>
        <w:spacing w:line="276" w:lineRule="auto"/>
        <w:rPr>
          <w:rFonts w:ascii="Calibri" w:eastAsia="Calibri" w:hAnsi="Calibri" w:cs="Calibri"/>
          <w:sz w:val="24"/>
          <w:szCs w:val="24"/>
        </w:rPr>
      </w:pPr>
    </w:p>
    <w:p w:rsidR="00EA1D71" w:rsidRDefault="00EA1D71">
      <w:pPr>
        <w:widowControl w:val="0"/>
        <w:tabs>
          <w:tab w:val="left" w:leader="underscore" w:pos="5245"/>
          <w:tab w:val="left" w:leader="underscore" w:pos="9072"/>
        </w:tabs>
        <w:autoSpaceDE/>
        <w:spacing w:line="276" w:lineRule="auto"/>
        <w:rPr>
          <w:rFonts w:ascii="Calibri" w:eastAsia="Calibri" w:hAnsi="Calibri" w:cs="Calibri"/>
          <w:sz w:val="24"/>
          <w:szCs w:val="24"/>
          <w:u w:val="single"/>
        </w:rPr>
      </w:pPr>
      <w:r w:rsidRPr="00A3308A">
        <w:rPr>
          <w:rFonts w:ascii="Calibri" w:eastAsia="Calibri" w:hAnsi="Calibri" w:cs="Calibri"/>
          <w:sz w:val="24"/>
          <w:szCs w:val="24"/>
          <w:u w:val="single"/>
        </w:rPr>
        <w:t xml:space="preserve">In caso </w:t>
      </w:r>
      <w:r w:rsidR="00834C33" w:rsidRPr="00A3308A">
        <w:rPr>
          <w:rFonts w:ascii="Calibri" w:eastAsia="Calibri" w:hAnsi="Calibri" w:cs="Calibri"/>
          <w:sz w:val="24"/>
          <w:szCs w:val="24"/>
          <w:u w:val="single"/>
        </w:rPr>
        <w:t>d</w:t>
      </w:r>
      <w:r w:rsidRPr="00A3308A">
        <w:rPr>
          <w:rFonts w:ascii="Calibri" w:eastAsia="Calibri" w:hAnsi="Calibri" w:cs="Calibri"/>
          <w:sz w:val="24"/>
          <w:szCs w:val="24"/>
          <w:u w:val="single"/>
        </w:rPr>
        <w:t>i Associazione Sportiva o Società Sportiva:</w:t>
      </w:r>
    </w:p>
    <w:p w:rsidR="00281330" w:rsidRPr="00A3308A" w:rsidRDefault="00281330">
      <w:pPr>
        <w:widowControl w:val="0"/>
        <w:tabs>
          <w:tab w:val="left" w:leader="underscore" w:pos="5245"/>
          <w:tab w:val="left" w:leader="underscore" w:pos="9072"/>
        </w:tabs>
        <w:autoSpaceDE/>
        <w:spacing w:line="276" w:lineRule="auto"/>
        <w:rPr>
          <w:rFonts w:ascii="Calibri" w:eastAsia="Calibri" w:hAnsi="Calibri" w:cs="Calibri"/>
          <w:sz w:val="24"/>
          <w:szCs w:val="24"/>
          <w:u w:val="single"/>
        </w:rPr>
      </w:pPr>
    </w:p>
    <w:p w:rsidR="00A742CA" w:rsidRDefault="00A742CA"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Impianto utilizzato…………………………………………………………………………………………………………;</w:t>
      </w:r>
    </w:p>
    <w:p w:rsidR="00EA1D71" w:rsidRDefault="00A3308A"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I</w:t>
      </w:r>
      <w:r w:rsidR="00EA1D71" w:rsidRPr="00EA1D71">
        <w:rPr>
          <w:rFonts w:ascii="Calibri" w:eastAsia="Calibri" w:hAnsi="Calibri" w:cs="Calibri"/>
          <w:sz w:val="24"/>
          <w:szCs w:val="24"/>
        </w:rPr>
        <w:t>scri</w:t>
      </w:r>
      <w:r w:rsidR="00EA1D71">
        <w:rPr>
          <w:rFonts w:ascii="Calibri" w:eastAsia="Calibri" w:hAnsi="Calibri" w:cs="Calibri"/>
          <w:sz w:val="24"/>
          <w:szCs w:val="24"/>
        </w:rPr>
        <w:t>zione</w:t>
      </w:r>
      <w:r w:rsidR="00EA1D71" w:rsidRPr="00EA1D71">
        <w:rPr>
          <w:rFonts w:ascii="Calibri" w:eastAsia="Calibri" w:hAnsi="Calibri" w:cs="Calibri"/>
          <w:sz w:val="24"/>
          <w:szCs w:val="24"/>
        </w:rPr>
        <w:t xml:space="preserve"> al registro nazionale</w:t>
      </w:r>
      <w:r>
        <w:rPr>
          <w:rFonts w:ascii="Calibri" w:eastAsia="Calibri" w:hAnsi="Calibri" w:cs="Calibri"/>
          <w:sz w:val="24"/>
          <w:szCs w:val="24"/>
        </w:rPr>
        <w:t xml:space="preserve"> delle attivit</w:t>
      </w:r>
      <w:r w:rsidR="00A742CA">
        <w:rPr>
          <w:rFonts w:ascii="Calibri" w:eastAsia="Calibri" w:hAnsi="Calibri" w:cs="Calibri"/>
          <w:sz w:val="24"/>
          <w:szCs w:val="24"/>
        </w:rPr>
        <w:t>à</w:t>
      </w:r>
      <w:r>
        <w:rPr>
          <w:rFonts w:ascii="Calibri" w:eastAsia="Calibri" w:hAnsi="Calibri" w:cs="Calibri"/>
          <w:sz w:val="24"/>
          <w:szCs w:val="24"/>
        </w:rPr>
        <w:t xml:space="preserve"> sportive dilett</w:t>
      </w:r>
      <w:r w:rsidR="00A742CA">
        <w:rPr>
          <w:rFonts w:ascii="Calibri" w:eastAsia="Calibri" w:hAnsi="Calibri" w:cs="Calibri"/>
          <w:sz w:val="24"/>
          <w:szCs w:val="24"/>
        </w:rPr>
        <w:t>a</w:t>
      </w:r>
      <w:r>
        <w:rPr>
          <w:rFonts w:ascii="Calibri" w:eastAsia="Calibri" w:hAnsi="Calibri" w:cs="Calibri"/>
          <w:sz w:val="24"/>
          <w:szCs w:val="24"/>
        </w:rPr>
        <w:t xml:space="preserve">ntistiche, </w:t>
      </w:r>
      <w:r w:rsidR="00EA1D71" w:rsidRPr="00EA1D71">
        <w:rPr>
          <w:rFonts w:ascii="Calibri" w:eastAsia="Calibri" w:hAnsi="Calibri" w:cs="Calibri"/>
          <w:sz w:val="24"/>
          <w:szCs w:val="24"/>
        </w:rPr>
        <w:t>iscrizione n…………</w:t>
      </w:r>
      <w:r w:rsidR="00EA1D71">
        <w:rPr>
          <w:rFonts w:ascii="Calibri" w:eastAsia="Calibri" w:hAnsi="Calibri" w:cs="Calibri"/>
          <w:sz w:val="24"/>
          <w:szCs w:val="24"/>
        </w:rPr>
        <w:t>;</w:t>
      </w:r>
    </w:p>
    <w:p w:rsidR="00EA1D71" w:rsidRDefault="00EA1D71"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Numero di ore di utilizzo dell’impianto………..;</w:t>
      </w:r>
    </w:p>
    <w:p w:rsidR="00EA1D71" w:rsidRDefault="00EA1D71"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Anzianità di svolgimento attività nell’ambito sportivo……</w:t>
      </w:r>
      <w:proofErr w:type="gramStart"/>
      <w:r>
        <w:rPr>
          <w:rFonts w:ascii="Calibri" w:eastAsia="Calibri" w:hAnsi="Calibri" w:cs="Calibri"/>
          <w:sz w:val="24"/>
          <w:szCs w:val="24"/>
        </w:rPr>
        <w:t>…….</w:t>
      </w:r>
      <w:proofErr w:type="gramEnd"/>
      <w:r>
        <w:rPr>
          <w:rFonts w:ascii="Calibri" w:eastAsia="Calibri" w:hAnsi="Calibri" w:cs="Calibri"/>
          <w:sz w:val="24"/>
          <w:szCs w:val="24"/>
        </w:rPr>
        <w:t>;</w:t>
      </w:r>
    </w:p>
    <w:p w:rsidR="006E1949" w:rsidRDefault="006E1949"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Svolgimento servizio analogo in altre palestre del Comune di Fabriano (se sì indicare quale) ………………………</w:t>
      </w:r>
      <w:proofErr w:type="gramStart"/>
      <w:r>
        <w:rPr>
          <w:rFonts w:ascii="Calibri" w:eastAsia="Calibri" w:hAnsi="Calibri" w:cs="Calibri"/>
          <w:sz w:val="24"/>
          <w:szCs w:val="24"/>
        </w:rPr>
        <w:t>…….</w:t>
      </w:r>
      <w:proofErr w:type="gramEnd"/>
      <w:r>
        <w:rPr>
          <w:rFonts w:ascii="Calibri" w:eastAsia="Calibri" w:hAnsi="Calibri" w:cs="Calibri"/>
          <w:sz w:val="24"/>
          <w:szCs w:val="24"/>
        </w:rPr>
        <w:t>;</w:t>
      </w:r>
    </w:p>
    <w:p w:rsidR="006E1949" w:rsidRDefault="006E1949" w:rsidP="00EA1D71">
      <w:pPr>
        <w:pStyle w:val="Paragrafoelenco"/>
        <w:widowControl w:val="0"/>
        <w:numPr>
          <w:ilvl w:val="0"/>
          <w:numId w:val="4"/>
        </w:numPr>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 xml:space="preserve">Presenza settore giovanile: SI (n. atleti settore giovanile) </w:t>
      </w:r>
      <w:proofErr w:type="gramStart"/>
      <w:r>
        <w:rPr>
          <w:rFonts w:ascii="Calibri" w:eastAsia="Calibri" w:hAnsi="Calibri" w:cs="Calibri"/>
          <w:sz w:val="24"/>
          <w:szCs w:val="24"/>
        </w:rPr>
        <w:t>…….</w:t>
      </w:r>
      <w:proofErr w:type="gramEnd"/>
      <w:r>
        <w:rPr>
          <w:rFonts w:ascii="Calibri" w:eastAsia="Calibri" w:hAnsi="Calibri" w:cs="Calibri"/>
          <w:sz w:val="24"/>
          <w:szCs w:val="24"/>
        </w:rPr>
        <w:t>…………………..</w:t>
      </w:r>
    </w:p>
    <w:p w:rsidR="006E1949" w:rsidRPr="006E1949" w:rsidRDefault="006E1949" w:rsidP="006E1949">
      <w:pPr>
        <w:widowControl w:val="0"/>
        <w:tabs>
          <w:tab w:val="left" w:leader="underscore" w:pos="5245"/>
          <w:tab w:val="left" w:leader="underscore" w:pos="9072"/>
        </w:tabs>
        <w:autoSpaceDE/>
        <w:spacing w:line="276" w:lineRule="auto"/>
        <w:ind w:left="3240"/>
        <w:rPr>
          <w:rFonts w:ascii="Calibri" w:eastAsia="Calibri" w:hAnsi="Calibri" w:cs="Calibri"/>
          <w:sz w:val="24"/>
          <w:szCs w:val="24"/>
        </w:rPr>
      </w:pPr>
      <w:r>
        <w:rPr>
          <w:rFonts w:ascii="Calibri" w:eastAsia="Calibri" w:hAnsi="Calibri" w:cs="Calibri"/>
          <w:sz w:val="24"/>
          <w:szCs w:val="24"/>
        </w:rPr>
        <w:t xml:space="preserve">   NO</w:t>
      </w:r>
    </w:p>
    <w:p w:rsidR="00E437A3" w:rsidRPr="00EA1D71" w:rsidRDefault="00E437A3" w:rsidP="00EA1D71">
      <w:pPr>
        <w:pStyle w:val="Paragrafoelenco"/>
        <w:widowControl w:val="0"/>
        <w:tabs>
          <w:tab w:val="left" w:leader="underscore" w:pos="5245"/>
          <w:tab w:val="left" w:leader="underscore" w:pos="9072"/>
        </w:tabs>
        <w:autoSpaceDE/>
        <w:spacing w:line="276" w:lineRule="auto"/>
        <w:rPr>
          <w:rFonts w:ascii="Calibri" w:eastAsia="Calibri" w:hAnsi="Calibri" w:cs="Calibri"/>
          <w:sz w:val="24"/>
          <w:szCs w:val="24"/>
        </w:rPr>
      </w:pPr>
      <w:r w:rsidRPr="00EA1D71">
        <w:rPr>
          <w:rFonts w:ascii="Calibri" w:eastAsia="Calibri" w:hAnsi="Calibri" w:cs="Calibri"/>
          <w:sz w:val="24"/>
          <w:szCs w:val="24"/>
        </w:rPr>
        <w:br/>
      </w:r>
    </w:p>
    <w:p w:rsidR="00E437A3" w:rsidRDefault="00E437A3">
      <w:pPr>
        <w:widowControl w:val="0"/>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Codice attività conforme ai valori dell'Anagrafe Tributaria (come da dichiarazione IVA): ………………………………………………………………………………………….................................</w:t>
      </w:r>
      <w:r>
        <w:rPr>
          <w:rFonts w:ascii="Calibri" w:eastAsia="Calibri" w:hAnsi="Calibri" w:cs="Calibri"/>
          <w:sz w:val="24"/>
          <w:szCs w:val="24"/>
        </w:rPr>
        <w:br/>
        <w:t>Tel. .............................................. Cell. .................................................................</w:t>
      </w:r>
      <w:r>
        <w:rPr>
          <w:rFonts w:ascii="Calibri" w:eastAsia="Calibri" w:hAnsi="Calibri" w:cs="Calibri"/>
          <w:sz w:val="24"/>
          <w:szCs w:val="24"/>
        </w:rPr>
        <w:br/>
        <w:t>PEC ........................................................................................................................</w:t>
      </w:r>
    </w:p>
    <w:p w:rsidR="00E437A3" w:rsidRDefault="00E437A3">
      <w:pPr>
        <w:widowControl w:val="0"/>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 xml:space="preserve">indirizzo e-mail ............................................................................................................................ </w:t>
      </w:r>
    </w:p>
    <w:p w:rsidR="00E437A3" w:rsidRDefault="00E437A3">
      <w:pPr>
        <w:widowControl w:val="0"/>
        <w:tabs>
          <w:tab w:val="left" w:leader="underscore" w:pos="5245"/>
          <w:tab w:val="left" w:leader="underscore" w:pos="9072"/>
        </w:tabs>
        <w:autoSpaceDE/>
        <w:spacing w:line="276" w:lineRule="auto"/>
        <w:rPr>
          <w:rFonts w:ascii="Calibri" w:eastAsia="Calibri" w:hAnsi="Calibri" w:cs="Calibri"/>
          <w:sz w:val="24"/>
          <w:szCs w:val="24"/>
        </w:rPr>
      </w:pPr>
      <w:r>
        <w:rPr>
          <w:rFonts w:ascii="Calibri" w:eastAsia="Calibri" w:hAnsi="Calibri" w:cs="Calibri"/>
          <w:sz w:val="24"/>
          <w:szCs w:val="24"/>
        </w:rPr>
        <w:t>Fax ..............................................................</w:t>
      </w:r>
    </w:p>
    <w:p w:rsidR="00E437A3" w:rsidRDefault="00E437A3">
      <w:pPr>
        <w:widowControl w:val="0"/>
        <w:tabs>
          <w:tab w:val="left" w:leader="underscore" w:pos="5245"/>
          <w:tab w:val="left" w:leader="underscore" w:pos="9072"/>
        </w:tabs>
        <w:autoSpaceDE/>
        <w:jc w:val="both"/>
        <w:rPr>
          <w:rFonts w:ascii="Calibri" w:eastAsia="Calibri" w:hAnsi="Calibri" w:cs="Calibri"/>
          <w:sz w:val="24"/>
          <w:szCs w:val="24"/>
        </w:rPr>
      </w:pPr>
      <w:r>
        <w:rPr>
          <w:rFonts w:ascii="Calibri" w:eastAsia="Calibri" w:hAnsi="Calibri" w:cs="Calibri"/>
          <w:sz w:val="24"/>
          <w:szCs w:val="24"/>
        </w:rPr>
        <w:t xml:space="preserve">autorizzando, ai sensi dell'art. 2 del </w:t>
      </w:r>
      <w:proofErr w:type="spellStart"/>
      <w:r>
        <w:rPr>
          <w:rFonts w:ascii="Calibri" w:eastAsia="Calibri" w:hAnsi="Calibri" w:cs="Calibri"/>
          <w:sz w:val="24"/>
          <w:szCs w:val="24"/>
        </w:rPr>
        <w:t>D.Lgs.</w:t>
      </w:r>
      <w:proofErr w:type="spellEnd"/>
      <w:r>
        <w:rPr>
          <w:rFonts w:ascii="Calibri" w:eastAsia="Calibri" w:hAnsi="Calibri" w:cs="Calibri"/>
          <w:sz w:val="24"/>
          <w:szCs w:val="24"/>
        </w:rPr>
        <w:t xml:space="preserve"> 20.3.2010, n. 53, l'utilizzo delle comunicazioni mediante </w:t>
      </w:r>
      <w:proofErr w:type="spellStart"/>
      <w:r>
        <w:rPr>
          <w:rFonts w:ascii="Calibri" w:eastAsia="Calibri" w:hAnsi="Calibri" w:cs="Calibri"/>
          <w:sz w:val="24"/>
          <w:szCs w:val="24"/>
        </w:rPr>
        <w:t>pec</w:t>
      </w:r>
      <w:proofErr w:type="spellEnd"/>
      <w:r>
        <w:rPr>
          <w:rFonts w:ascii="Calibri" w:eastAsia="Calibri" w:hAnsi="Calibri" w:cs="Calibri"/>
          <w:sz w:val="24"/>
          <w:szCs w:val="24"/>
        </w:rPr>
        <w:t xml:space="preserve"> sopraindicata;</w:t>
      </w:r>
    </w:p>
    <w:p w:rsidR="00E437A3" w:rsidRDefault="00E437A3">
      <w:pPr>
        <w:widowControl w:val="0"/>
        <w:tabs>
          <w:tab w:val="left" w:leader="underscore" w:pos="5245"/>
          <w:tab w:val="left" w:leader="underscore" w:pos="9072"/>
        </w:tabs>
        <w:autoSpaceDE/>
        <w:jc w:val="both"/>
        <w:rPr>
          <w:rFonts w:ascii="Calibri" w:eastAsia="Calibri" w:hAnsi="Calibri" w:cs="Calibri"/>
          <w:b/>
          <w:sz w:val="24"/>
          <w:szCs w:val="24"/>
        </w:rPr>
      </w:pPr>
      <w:r>
        <w:rPr>
          <w:rFonts w:ascii="Calibri" w:eastAsia="Calibri" w:hAnsi="Calibri" w:cs="Calibri"/>
          <w:sz w:val="24"/>
          <w:szCs w:val="24"/>
        </w:rPr>
        <w:t>Consapevole, ai sensi degli artt. 46 e 47 del D.P.R. n. 445/2000 della decadenza dai benefici di cui all’art. 75 e delle conseguenze per l’ipotesi di falsità in atti e dichiarazioni mendaci di cui all’art. 76;</w:t>
      </w:r>
    </w:p>
    <w:p w:rsidR="00A3308A" w:rsidRDefault="00A3308A">
      <w:pPr>
        <w:widowControl w:val="0"/>
        <w:tabs>
          <w:tab w:val="left" w:leader="underscore" w:pos="5245"/>
          <w:tab w:val="left" w:leader="underscore" w:pos="9072"/>
        </w:tabs>
        <w:autoSpaceDE/>
        <w:jc w:val="center"/>
        <w:rPr>
          <w:rFonts w:ascii="Calibri" w:eastAsia="Calibri" w:hAnsi="Calibri" w:cs="Calibri"/>
          <w:b/>
          <w:sz w:val="24"/>
          <w:szCs w:val="24"/>
        </w:rPr>
      </w:pPr>
    </w:p>
    <w:p w:rsidR="00E437A3" w:rsidRDefault="00E729BD">
      <w:pPr>
        <w:widowControl w:val="0"/>
        <w:tabs>
          <w:tab w:val="left" w:leader="underscore" w:pos="5245"/>
          <w:tab w:val="left" w:leader="underscore" w:pos="9072"/>
        </w:tabs>
        <w:autoSpaceDE/>
        <w:jc w:val="center"/>
        <w:rPr>
          <w:rFonts w:ascii="Calibri" w:eastAsia="Calibri" w:hAnsi="Calibri" w:cs="Calibri"/>
          <w:b/>
          <w:sz w:val="24"/>
          <w:szCs w:val="24"/>
        </w:rPr>
      </w:pPr>
      <w:r>
        <w:rPr>
          <w:rFonts w:ascii="Calibri" w:eastAsia="Calibri" w:hAnsi="Calibri" w:cs="Calibri"/>
          <w:b/>
          <w:sz w:val="24"/>
          <w:szCs w:val="24"/>
        </w:rPr>
        <w:t>INTENDE</w:t>
      </w:r>
    </w:p>
    <w:p w:rsidR="00A3308A" w:rsidRDefault="00A3308A">
      <w:pPr>
        <w:widowControl w:val="0"/>
        <w:tabs>
          <w:tab w:val="left" w:leader="underscore" w:pos="5245"/>
          <w:tab w:val="left" w:leader="underscore" w:pos="9072"/>
        </w:tabs>
        <w:autoSpaceDE/>
        <w:jc w:val="center"/>
        <w:rPr>
          <w:rFonts w:ascii="Calibri" w:eastAsia="Calibri" w:hAnsi="Calibri" w:cs="Calibri"/>
          <w:sz w:val="24"/>
          <w:szCs w:val="24"/>
        </w:rPr>
      </w:pPr>
    </w:p>
    <w:p w:rsidR="00E437A3" w:rsidRPr="00DC0D05" w:rsidRDefault="00E729BD">
      <w:pPr>
        <w:tabs>
          <w:tab w:val="left" w:pos="5194"/>
        </w:tabs>
        <w:spacing w:line="320" w:lineRule="exact"/>
        <w:rPr>
          <w:rFonts w:ascii="Calibri" w:eastAsia="Calibri" w:hAnsi="Calibri" w:cs="Calibri"/>
          <w:bCs/>
          <w:sz w:val="24"/>
          <w:szCs w:val="24"/>
          <w:u w:val="single"/>
        </w:rPr>
      </w:pPr>
      <w:r>
        <w:rPr>
          <w:rFonts w:ascii="Calibri" w:eastAsia="Calibri" w:hAnsi="Calibri" w:cs="Calibri"/>
          <w:sz w:val="24"/>
          <w:szCs w:val="24"/>
        </w:rPr>
        <w:t xml:space="preserve">Manifestare l’interesse per il servizio di </w:t>
      </w:r>
      <w:r w:rsidR="00DC0D05" w:rsidRPr="00DC0D05">
        <w:rPr>
          <w:rFonts w:ascii="Calibri" w:eastAsia="Calibri" w:hAnsi="Calibri" w:cs="Calibri"/>
          <w:bCs/>
          <w:sz w:val="24"/>
          <w:szCs w:val="24"/>
        </w:rPr>
        <w:t xml:space="preserve">PULIZIA, MANUTENZIONE, APERTURA E CHIUSURA DELLA PALESTRA </w:t>
      </w:r>
      <w:r w:rsidR="0060710E">
        <w:rPr>
          <w:rFonts w:ascii="Calibri" w:eastAsia="Calibri" w:hAnsi="Calibri" w:cs="Calibri"/>
          <w:bCs/>
          <w:sz w:val="24"/>
          <w:szCs w:val="24"/>
        </w:rPr>
        <w:t>MARCO POLO SITA IN VIA LUIGI FABBRI, FABRIANO (AN)</w:t>
      </w:r>
      <w:bookmarkStart w:id="1" w:name="_GoBack"/>
      <w:bookmarkEnd w:id="1"/>
      <w:r w:rsidR="00E437A3">
        <w:rPr>
          <w:rFonts w:ascii="Calibri" w:hAnsi="Calibri" w:cs="Calibri"/>
          <w:sz w:val="24"/>
          <w:szCs w:val="24"/>
        </w:rPr>
        <w:t xml:space="preserve"> </w:t>
      </w:r>
      <w:r w:rsidR="00E437A3">
        <w:rPr>
          <w:rFonts w:ascii="Calibri" w:eastAsia="Calibri" w:hAnsi="Calibri" w:cs="Calibri"/>
          <w:sz w:val="24"/>
          <w:szCs w:val="24"/>
        </w:rPr>
        <w:t>come:</w:t>
      </w:r>
    </w:p>
    <w:p w:rsidR="00E437A3" w:rsidRDefault="00E437A3">
      <w:pPr>
        <w:tabs>
          <w:tab w:val="left" w:pos="5194"/>
        </w:tabs>
        <w:spacing w:line="320" w:lineRule="exact"/>
        <w:rPr>
          <w:rFonts w:ascii="Calibri" w:hAnsi="Calibri" w:cs="Calibri"/>
          <w:sz w:val="24"/>
          <w:szCs w:val="24"/>
        </w:rPr>
      </w:pPr>
    </w:p>
    <w:p w:rsidR="00EA1D71" w:rsidRPr="00EA1D71" w:rsidRDefault="00C7546F">
      <w:pPr>
        <w:tabs>
          <w:tab w:val="left" w:pos="0"/>
          <w:tab w:val="left" w:pos="426"/>
          <w:tab w:val="left" w:pos="5194"/>
        </w:tabs>
        <w:spacing w:line="320" w:lineRule="exact"/>
        <w:jc w:val="both"/>
        <w:rPr>
          <w:rFonts w:ascii="Calibri" w:hAnsi="Calibri" w:cs="Calibri"/>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42545</wp:posOffset>
                </wp:positionV>
                <wp:extent cx="90805" cy="9080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E7B1E9" id="Rectangle 4" o:spid="_x0000_s1026" style="position:absolute;margin-left:1.05pt;margin-top:3.35pt;width:7.15pt;height:7.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" strokeweight=".26mm">
                <v:stroke endcap="square"/>
              </v:rect>
            </w:pict>
          </mc:Fallback>
        </mc:AlternateContent>
      </w:r>
      <w:r w:rsidR="00E437A3">
        <w:rPr>
          <w:rFonts w:ascii="Calibri" w:hAnsi="Calibri" w:cs="Calibri"/>
          <w:sz w:val="24"/>
          <w:szCs w:val="24"/>
        </w:rPr>
        <w:tab/>
        <w:t>impresa singola</w:t>
      </w:r>
      <w:r w:rsidR="009C5257">
        <w:rPr>
          <w:rFonts w:ascii="Calibri" w:hAnsi="Calibri" w:cs="Calibri"/>
          <w:sz w:val="24"/>
          <w:szCs w:val="24"/>
        </w:rPr>
        <w:t xml:space="preserve"> o cooperativa</w:t>
      </w:r>
      <w:r w:rsidR="00E437A3">
        <w:rPr>
          <w:rFonts w:ascii="Calibri" w:hAnsi="Calibri" w:cs="Calibri"/>
          <w:sz w:val="24"/>
          <w:szCs w:val="24"/>
        </w:rPr>
        <w:t xml:space="preserve">; </w:t>
      </w:r>
    </w:p>
    <w:p w:rsidR="00EA1D71" w:rsidRDefault="00C7546F">
      <w:pPr>
        <w:tabs>
          <w:tab w:val="left" w:pos="426"/>
          <w:tab w:val="left" w:pos="5194"/>
        </w:tabs>
        <w:spacing w:line="320" w:lineRule="exact"/>
        <w:ind w:left="426" w:hanging="426"/>
        <w:jc w:val="both"/>
        <w:rPr>
          <w:rFonts w:ascii="Calibri" w:hAnsi="Calibri" w:cs="Calibri"/>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82550</wp:posOffset>
                </wp:positionV>
                <wp:extent cx="90805" cy="9080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3434DB" id="Rectangle 5" o:spid="_x0000_s1026" style="position:absolute;margin-left:1.05pt;margin-top:6.5pt;width:7.15pt;height:7.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" strokeweight=".26mm">
                <v:stroke endcap="square"/>
              </v:rect>
            </w:pict>
          </mc:Fallback>
        </mc:AlternateContent>
      </w:r>
      <w:r w:rsidR="00E437A3">
        <w:rPr>
          <w:rFonts w:ascii="Calibri" w:hAnsi="Calibri" w:cs="Calibri"/>
          <w:sz w:val="24"/>
          <w:szCs w:val="24"/>
        </w:rPr>
        <w:tab/>
      </w:r>
      <w:r w:rsidR="00EA1D71">
        <w:rPr>
          <w:rFonts w:ascii="Calibri" w:hAnsi="Calibri" w:cs="Calibri"/>
          <w:sz w:val="24"/>
          <w:szCs w:val="24"/>
        </w:rPr>
        <w:t>Società Sportiva o Associazione Sportiva.</w:t>
      </w:r>
    </w:p>
    <w:p w:rsidR="00EA1D71" w:rsidRDefault="00EA1D71">
      <w:pPr>
        <w:tabs>
          <w:tab w:val="left" w:pos="426"/>
          <w:tab w:val="left" w:pos="5194"/>
        </w:tabs>
        <w:spacing w:line="320" w:lineRule="exact"/>
        <w:ind w:left="426" w:hanging="426"/>
        <w:jc w:val="both"/>
        <w:rPr>
          <w:rFonts w:ascii="Calibri" w:hAnsi="Calibri" w:cs="Calibri"/>
          <w:sz w:val="24"/>
          <w:szCs w:val="24"/>
        </w:rPr>
      </w:pPr>
    </w:p>
    <w:p w:rsidR="00E437A3" w:rsidRDefault="00E437A3">
      <w:pPr>
        <w:jc w:val="both"/>
        <w:rPr>
          <w:rFonts w:ascii="Calibri" w:hAnsi="Calibri" w:cs="Calibri"/>
          <w:i/>
          <w:iCs/>
          <w:sz w:val="24"/>
          <w:szCs w:val="24"/>
        </w:rPr>
      </w:pPr>
    </w:p>
    <w:p w:rsidR="00E437A3" w:rsidRDefault="00E437A3">
      <w:pPr>
        <w:jc w:val="both"/>
      </w:pPr>
      <w:r>
        <w:rPr>
          <w:rFonts w:ascii="Calibri" w:hAnsi="Calibri" w:cs="Calibri"/>
          <w:i/>
          <w:iCs/>
          <w:sz w:val="24"/>
          <w:szCs w:val="24"/>
        </w:rPr>
        <w:t xml:space="preserve">A tal fine, consapevole del fatto che, in caso di mendace dichiarazione, verranno applicate nei suoi riguardi, ai sensi dell’art. 76 del D.P.R. 28.12.2000, n. 445 e </w:t>
      </w:r>
      <w:proofErr w:type="spellStart"/>
      <w:r>
        <w:rPr>
          <w:rFonts w:ascii="Calibri" w:hAnsi="Calibri" w:cs="Calibri"/>
          <w:i/>
          <w:iCs/>
          <w:sz w:val="24"/>
          <w:szCs w:val="24"/>
        </w:rPr>
        <w:t>succ</w:t>
      </w:r>
      <w:proofErr w:type="spellEnd"/>
      <w:r>
        <w:rPr>
          <w:rFonts w:ascii="Calibri" w:hAnsi="Calibri" w:cs="Calibri"/>
          <w:i/>
          <w:iCs/>
          <w:sz w:val="24"/>
          <w:szCs w:val="24"/>
        </w:rPr>
        <w:t xml:space="preserve">. </w:t>
      </w:r>
      <w:proofErr w:type="spellStart"/>
      <w:r>
        <w:rPr>
          <w:rFonts w:ascii="Calibri" w:hAnsi="Calibri" w:cs="Calibri"/>
          <w:i/>
          <w:iCs/>
          <w:sz w:val="24"/>
          <w:szCs w:val="24"/>
        </w:rPr>
        <w:t>mod</w:t>
      </w:r>
      <w:proofErr w:type="spellEnd"/>
      <w:r>
        <w:rPr>
          <w:rFonts w:ascii="Calibri" w:hAnsi="Calibri" w:cs="Calibri"/>
          <w:i/>
          <w:iCs/>
          <w:sz w:val="24"/>
          <w:szCs w:val="24"/>
        </w:rPr>
        <w:t>., le sanzioni previste dal codice penale e dalle leggi speciali in materia di falsità negli atti</w:t>
      </w:r>
      <w:r w:rsidR="00090E4D">
        <w:rPr>
          <w:rFonts w:ascii="Calibri" w:hAnsi="Calibri" w:cs="Calibri"/>
          <w:i/>
          <w:iCs/>
          <w:sz w:val="24"/>
          <w:szCs w:val="24"/>
        </w:rPr>
        <w:t>;</w:t>
      </w:r>
    </w:p>
    <w:p w:rsidR="00E437A3" w:rsidRDefault="00E437A3">
      <w:pPr>
        <w:widowControl w:val="0"/>
        <w:autoSpaceDE/>
        <w:spacing w:after="200" w:line="276" w:lineRule="auto"/>
        <w:ind w:left="2657" w:right="2700"/>
        <w:jc w:val="center"/>
      </w:pPr>
    </w:p>
    <w:p w:rsidR="00E437A3" w:rsidRDefault="00E437A3">
      <w:pPr>
        <w:spacing w:line="276" w:lineRule="auto"/>
        <w:jc w:val="center"/>
        <w:rPr>
          <w:rFonts w:ascii="Calibri" w:hAnsi="Calibri" w:cs="Calibri"/>
          <w:sz w:val="24"/>
          <w:szCs w:val="24"/>
        </w:rPr>
      </w:pPr>
      <w:r>
        <w:rPr>
          <w:rFonts w:ascii="Calibri" w:hAnsi="Calibri" w:cs="Calibri"/>
          <w:b/>
          <w:bCs/>
          <w:sz w:val="24"/>
          <w:szCs w:val="24"/>
        </w:rPr>
        <w:lastRenderedPageBreak/>
        <w:t>DICHIARA INOLTRE</w:t>
      </w:r>
    </w:p>
    <w:p w:rsidR="00E437A3" w:rsidRDefault="00E437A3">
      <w:pPr>
        <w:numPr>
          <w:ilvl w:val="0"/>
          <w:numId w:val="3"/>
        </w:numPr>
        <w:spacing w:line="276" w:lineRule="auto"/>
        <w:jc w:val="both"/>
        <w:rPr>
          <w:rFonts w:ascii="Calibri" w:hAnsi="Calibri" w:cs="Calibri"/>
          <w:sz w:val="24"/>
          <w:szCs w:val="24"/>
        </w:rPr>
      </w:pPr>
      <w:r>
        <w:rPr>
          <w:rFonts w:ascii="Calibri" w:hAnsi="Calibri" w:cs="Calibri"/>
          <w:sz w:val="24"/>
          <w:szCs w:val="24"/>
        </w:rPr>
        <w:t xml:space="preserve">che nei propri confronti non ricorrono le cause di esclusione contemplate dagli articoli dal 94 al 98 del </w:t>
      </w:r>
      <w:proofErr w:type="spellStart"/>
      <w:r>
        <w:rPr>
          <w:rFonts w:ascii="Calibri" w:hAnsi="Calibri" w:cs="Calibri"/>
          <w:sz w:val="24"/>
          <w:szCs w:val="24"/>
        </w:rPr>
        <w:t>D.Lgs</w:t>
      </w:r>
      <w:proofErr w:type="spellEnd"/>
      <w:r>
        <w:rPr>
          <w:rFonts w:ascii="Calibri" w:hAnsi="Calibri" w:cs="Calibri"/>
          <w:sz w:val="24"/>
          <w:szCs w:val="24"/>
        </w:rPr>
        <w:t xml:space="preserve"> 36/2023</w:t>
      </w:r>
    </w:p>
    <w:p w:rsidR="00E437A3" w:rsidRDefault="00E437A3">
      <w:pPr>
        <w:numPr>
          <w:ilvl w:val="0"/>
          <w:numId w:val="3"/>
        </w:numPr>
        <w:spacing w:line="276" w:lineRule="auto"/>
        <w:ind w:left="714" w:hanging="357"/>
        <w:jc w:val="both"/>
        <w:rPr>
          <w:rFonts w:ascii="Calibri" w:hAnsi="Calibri" w:cs="Calibri"/>
          <w:sz w:val="24"/>
          <w:szCs w:val="24"/>
        </w:rPr>
      </w:pPr>
      <w:r>
        <w:rPr>
          <w:rFonts w:ascii="Calibri" w:hAnsi="Calibri" w:cs="Calibri"/>
          <w:sz w:val="24"/>
          <w:szCs w:val="24"/>
        </w:rPr>
        <w:t>di non aver reso false comunicazioni sociali di cui agli articoli 2621 e 2622 del codice civile;</w:t>
      </w:r>
    </w:p>
    <w:p w:rsidR="00E437A3" w:rsidRDefault="00E437A3">
      <w:pPr>
        <w:numPr>
          <w:ilvl w:val="0"/>
          <w:numId w:val="3"/>
        </w:numPr>
        <w:spacing w:line="276" w:lineRule="auto"/>
        <w:ind w:left="714" w:hanging="357"/>
        <w:jc w:val="both"/>
        <w:rPr>
          <w:rFonts w:ascii="Calibri" w:hAnsi="Calibri" w:cs="Calibri"/>
          <w:sz w:val="24"/>
          <w:szCs w:val="24"/>
        </w:rPr>
      </w:pPr>
      <w:r>
        <w:rPr>
          <w:rFonts w:ascii="Calibri" w:hAnsi="Calibri" w:cs="Calibri"/>
          <w:sz w:val="24"/>
          <w:szCs w:val="24"/>
        </w:rPr>
        <w:t>di non essere iscritto nel casellario informatico tenuto dall'Osservatorio dell'ANAC per aver presentato false dichiarazioni o falsa documentazione nella procedura di gara e negli affidamenti di subappalti;</w:t>
      </w:r>
    </w:p>
    <w:p w:rsidR="00E437A3" w:rsidRPr="00090E4D" w:rsidRDefault="00E437A3" w:rsidP="00090E4D">
      <w:pPr>
        <w:numPr>
          <w:ilvl w:val="0"/>
          <w:numId w:val="3"/>
        </w:numPr>
        <w:spacing w:line="276" w:lineRule="auto"/>
        <w:ind w:left="714" w:hanging="357"/>
        <w:jc w:val="both"/>
        <w:rPr>
          <w:rFonts w:ascii="Calibri" w:hAnsi="Calibri" w:cs="Calibri"/>
          <w:sz w:val="24"/>
          <w:szCs w:val="24"/>
        </w:rPr>
      </w:pPr>
      <w:r w:rsidRPr="00090E4D">
        <w:rPr>
          <w:rFonts w:ascii="Calibri" w:hAnsi="Calibri" w:cs="Calibri"/>
          <w:sz w:val="24"/>
          <w:szCs w:val="24"/>
        </w:rPr>
        <w:t xml:space="preserve">di essere in possesso dei requisiti di capacità professionale - iscrizione al Registro delle imprese di Camera di commercio, Industria, Artigianato e Agricoltura; </w:t>
      </w:r>
      <w:r w:rsidR="00EA1D71" w:rsidRPr="00090E4D">
        <w:rPr>
          <w:rFonts w:ascii="Calibri" w:hAnsi="Calibri" w:cs="Calibri"/>
          <w:sz w:val="24"/>
          <w:szCs w:val="24"/>
        </w:rPr>
        <w:t>o iscrizione al registro nazionale delle Società/Associazioni Sportiv</w:t>
      </w:r>
      <w:r w:rsidR="00834C33" w:rsidRPr="00090E4D">
        <w:rPr>
          <w:rFonts w:ascii="Calibri" w:hAnsi="Calibri" w:cs="Calibri"/>
          <w:sz w:val="24"/>
          <w:szCs w:val="24"/>
        </w:rPr>
        <w:t>e</w:t>
      </w:r>
      <w:r w:rsidR="00090E4D" w:rsidRPr="00090E4D">
        <w:rPr>
          <w:rFonts w:ascii="Calibri" w:hAnsi="Calibri" w:cs="Calibri"/>
          <w:sz w:val="24"/>
          <w:szCs w:val="24"/>
        </w:rPr>
        <w:t xml:space="preserve"> dilettantistiche;</w:t>
      </w:r>
    </w:p>
    <w:p w:rsidR="00E437A3" w:rsidRDefault="00E437A3">
      <w:pPr>
        <w:numPr>
          <w:ilvl w:val="0"/>
          <w:numId w:val="3"/>
        </w:numPr>
        <w:overflowPunct w:val="0"/>
        <w:spacing w:line="276" w:lineRule="auto"/>
        <w:ind w:left="714" w:hanging="357"/>
        <w:jc w:val="both"/>
        <w:textAlignment w:val="baseline"/>
        <w:rPr>
          <w:rFonts w:ascii="Calibri" w:eastAsia="Calibri" w:hAnsi="Calibri" w:cs="Calibri"/>
          <w:bCs/>
          <w:sz w:val="24"/>
          <w:szCs w:val="24"/>
        </w:rPr>
      </w:pPr>
      <w:r>
        <w:rPr>
          <w:rFonts w:ascii="Calibri" w:eastAsia="Calibri" w:hAnsi="Calibri" w:cs="Calibri"/>
          <w:bCs/>
          <w:sz w:val="24"/>
          <w:szCs w:val="24"/>
        </w:rPr>
        <w:t xml:space="preserve">la non sussistenza delle cause di divieto, decadenza o di sospensione di cui all’art. 67 del </w:t>
      </w:r>
      <w:proofErr w:type="spellStart"/>
      <w:r>
        <w:rPr>
          <w:rFonts w:ascii="Calibri" w:eastAsia="Calibri" w:hAnsi="Calibri" w:cs="Calibri"/>
          <w:bCs/>
          <w:sz w:val="24"/>
          <w:szCs w:val="24"/>
        </w:rPr>
        <w:t>D.Lgs.</w:t>
      </w:r>
      <w:proofErr w:type="spellEnd"/>
      <w:r>
        <w:rPr>
          <w:rFonts w:ascii="Calibri" w:eastAsia="Calibri" w:hAnsi="Calibri" w:cs="Calibri"/>
          <w:bCs/>
          <w:sz w:val="24"/>
          <w:szCs w:val="24"/>
        </w:rPr>
        <w:t xml:space="preserve"> n.  159/2011;</w:t>
      </w:r>
    </w:p>
    <w:p w:rsidR="00A742CA" w:rsidRPr="00A742CA" w:rsidRDefault="00A742CA">
      <w:pPr>
        <w:widowControl w:val="0"/>
        <w:numPr>
          <w:ilvl w:val="0"/>
          <w:numId w:val="3"/>
        </w:numPr>
        <w:overflowPunct w:val="0"/>
        <w:autoSpaceDE/>
        <w:spacing w:line="276" w:lineRule="auto"/>
        <w:ind w:left="714" w:hanging="357"/>
        <w:jc w:val="both"/>
        <w:textAlignment w:val="baseline"/>
        <w:rPr>
          <w:rFonts w:ascii="Calibri" w:eastAsia="Calibri" w:hAnsi="Calibri" w:cs="Calibri"/>
          <w:b/>
          <w:bCs/>
          <w:sz w:val="24"/>
          <w:szCs w:val="24"/>
        </w:rPr>
      </w:pPr>
      <w:r w:rsidRPr="00A742CA">
        <w:rPr>
          <w:rFonts w:asciiTheme="minorHAnsi" w:hAnsiTheme="minorHAnsi" w:cstheme="minorHAnsi"/>
          <w:b/>
          <w:sz w:val="24"/>
          <w:szCs w:val="24"/>
        </w:rPr>
        <w:t>di essere consapevole che la presente richiesta non comporta né diritti di prelazione né diritti di preferenza, né impegni o vincoli di qualsiasi natura all'affidamento del servizio sia per gli operatori economici interessati che manifesteranno il loro interesse che per l’Ente, il quale si riserva altresì la possibilità di non dar seguito alla successiva fase per l’affidamento del servizio di cui trattasi, senza che i soggetti richiedenti possano vantare alcuna pretesa;</w:t>
      </w:r>
    </w:p>
    <w:p w:rsidR="00E437A3" w:rsidRPr="00EA1D71" w:rsidRDefault="00E437A3">
      <w:pPr>
        <w:widowControl w:val="0"/>
        <w:numPr>
          <w:ilvl w:val="0"/>
          <w:numId w:val="3"/>
        </w:numPr>
        <w:overflowPunct w:val="0"/>
        <w:autoSpaceDE/>
        <w:spacing w:line="276" w:lineRule="auto"/>
        <w:ind w:left="714" w:hanging="357"/>
        <w:jc w:val="both"/>
        <w:textAlignment w:val="baseline"/>
        <w:rPr>
          <w:rFonts w:ascii="Calibri" w:eastAsia="Calibri" w:hAnsi="Calibri" w:cs="Calibri"/>
          <w:b/>
          <w:bCs/>
          <w:sz w:val="24"/>
          <w:szCs w:val="24"/>
        </w:rPr>
      </w:pPr>
      <w:r w:rsidRPr="00EA1D71">
        <w:rPr>
          <w:rFonts w:ascii="Calibri" w:eastAsia="Calibri" w:hAnsi="Calibri" w:cs="Calibri"/>
          <w:b/>
          <w:bCs/>
          <w:sz w:val="24"/>
          <w:szCs w:val="24"/>
        </w:rPr>
        <w:t>di essere a conoscenza del fatto che la presente richiesta non costituisce proposta contrattuale e non vincola in alcun modo il Comune di Fabriano, che sarà libero di seguire anche altre procedure e che lo stesso si riserva di interrompere in qualsiasi momento, per ragioni di sua esclusiva competenza, il procedimento avviato senza che i soggetti richiedenti possano vantare alcuna pretesa;</w:t>
      </w:r>
    </w:p>
    <w:p w:rsidR="00E437A3" w:rsidRPr="00EA1D71" w:rsidRDefault="00E437A3">
      <w:pPr>
        <w:widowControl w:val="0"/>
        <w:numPr>
          <w:ilvl w:val="0"/>
          <w:numId w:val="3"/>
        </w:numPr>
        <w:overflowPunct w:val="0"/>
        <w:autoSpaceDE/>
        <w:spacing w:line="276" w:lineRule="auto"/>
        <w:ind w:left="714" w:hanging="357"/>
        <w:jc w:val="both"/>
        <w:textAlignment w:val="baseline"/>
        <w:rPr>
          <w:rFonts w:ascii="Calibri" w:eastAsia="Calibri" w:hAnsi="Calibri" w:cs="Calibri"/>
          <w:b/>
          <w:bCs/>
          <w:sz w:val="24"/>
          <w:szCs w:val="24"/>
        </w:rPr>
      </w:pPr>
      <w:r w:rsidRPr="00EA1D71">
        <w:rPr>
          <w:rFonts w:ascii="Calibri" w:eastAsia="Calibri" w:hAnsi="Calibri" w:cs="Calibri"/>
          <w:b/>
          <w:bCs/>
          <w:sz w:val="24"/>
          <w:szCs w:val="24"/>
        </w:rPr>
        <w:t>di essere a conoscenza del fatto che la presente dichiarazione non costituisce prova di possesso dei requisiti generali e speciali richiesti per l’affidamento del servizio di cui in oggetto, che invece dovrà essere dichiarato dall’interessato ed accertato dal Comune di Fabriano nella successiva eventuale procedura di affidamento;</w:t>
      </w:r>
    </w:p>
    <w:p w:rsidR="00E437A3" w:rsidRDefault="00E437A3">
      <w:pPr>
        <w:numPr>
          <w:ilvl w:val="0"/>
          <w:numId w:val="3"/>
        </w:numPr>
        <w:spacing w:line="276" w:lineRule="auto"/>
        <w:ind w:left="714" w:hanging="357"/>
        <w:jc w:val="both"/>
        <w:rPr>
          <w:rFonts w:ascii="Calibri" w:eastAsia="Calibri" w:hAnsi="Calibri" w:cs="Calibri"/>
          <w:b/>
          <w:bCs/>
          <w:sz w:val="24"/>
          <w:szCs w:val="24"/>
        </w:rPr>
      </w:pPr>
      <w:r>
        <w:rPr>
          <w:rFonts w:ascii="Calibri" w:eastAsia="Calibri" w:hAnsi="Calibri" w:cs="Calibri"/>
          <w:bCs/>
          <w:sz w:val="24"/>
          <w:szCs w:val="24"/>
        </w:rPr>
        <w:t xml:space="preserve">di accettare le condizioni contenute nell’Avviso e di autorizzare, al contempo, il trattamento dei dati personali ai sensi del </w:t>
      </w:r>
      <w:proofErr w:type="spellStart"/>
      <w:r>
        <w:rPr>
          <w:rFonts w:ascii="Calibri" w:eastAsia="Calibri" w:hAnsi="Calibri" w:cs="Calibri"/>
          <w:bCs/>
          <w:sz w:val="24"/>
          <w:szCs w:val="24"/>
        </w:rPr>
        <w:t>D.Lgs.</w:t>
      </w:r>
      <w:proofErr w:type="spellEnd"/>
      <w:r>
        <w:rPr>
          <w:rFonts w:ascii="Calibri" w:eastAsia="Calibri" w:hAnsi="Calibri" w:cs="Calibri"/>
          <w:bCs/>
          <w:sz w:val="24"/>
          <w:szCs w:val="24"/>
        </w:rPr>
        <w:t xml:space="preserve"> n. 196/2003</w:t>
      </w:r>
      <w:r>
        <w:rPr>
          <w:rFonts w:ascii="Calibri" w:hAnsi="Calibri" w:cs="Calibri"/>
          <w:bCs/>
          <w:color w:val="202020"/>
          <w:sz w:val="24"/>
          <w:szCs w:val="24"/>
        </w:rPr>
        <w:t xml:space="preserve"> </w:t>
      </w:r>
      <w:r>
        <w:rPr>
          <w:rFonts w:ascii="Calibri" w:eastAsia="Calibri" w:hAnsi="Calibri" w:cs="Calibri"/>
          <w:bCs/>
          <w:sz w:val="24"/>
          <w:szCs w:val="24"/>
        </w:rPr>
        <w:t xml:space="preserve">e </w:t>
      </w:r>
      <w:proofErr w:type="spellStart"/>
      <w:r>
        <w:rPr>
          <w:rFonts w:ascii="Calibri" w:eastAsia="Calibri" w:hAnsi="Calibri" w:cs="Calibri"/>
          <w:bCs/>
          <w:sz w:val="24"/>
          <w:szCs w:val="24"/>
        </w:rPr>
        <w:t>s.m.i.</w:t>
      </w:r>
      <w:proofErr w:type="spellEnd"/>
      <w:r>
        <w:rPr>
          <w:rFonts w:ascii="Calibri" w:eastAsia="Calibri" w:hAnsi="Calibri" w:cs="Calibri"/>
          <w:bCs/>
          <w:sz w:val="24"/>
          <w:szCs w:val="24"/>
        </w:rPr>
        <w:t xml:space="preserve"> e del GDPR esclusivamente per le finalità connesse all’espletamento della procedura in oggetto, per tutti gli adempimenti conseguenti.</w:t>
      </w:r>
    </w:p>
    <w:p w:rsidR="00E437A3" w:rsidRDefault="00E437A3">
      <w:pPr>
        <w:widowControl w:val="0"/>
        <w:autoSpaceDE/>
        <w:spacing w:after="200" w:line="276" w:lineRule="auto"/>
        <w:ind w:right="161"/>
        <w:jc w:val="center"/>
        <w:rPr>
          <w:rFonts w:ascii="Calibri" w:eastAsia="Calibri" w:hAnsi="Calibri" w:cs="Calibri"/>
          <w:b/>
          <w:bCs/>
          <w:sz w:val="24"/>
          <w:szCs w:val="24"/>
        </w:rPr>
      </w:pPr>
    </w:p>
    <w:p w:rsidR="00E437A3" w:rsidRDefault="00E437A3">
      <w:pPr>
        <w:widowControl w:val="0"/>
        <w:autoSpaceDE/>
        <w:spacing w:after="200" w:line="276" w:lineRule="auto"/>
        <w:ind w:right="161"/>
        <w:jc w:val="center"/>
        <w:rPr>
          <w:rFonts w:ascii="Calibri" w:eastAsia="Calibri" w:hAnsi="Calibri" w:cs="Calibri"/>
          <w:bCs/>
          <w:sz w:val="24"/>
          <w:szCs w:val="24"/>
        </w:rPr>
      </w:pPr>
      <w:r>
        <w:rPr>
          <w:rFonts w:ascii="Calibri" w:eastAsia="Calibri" w:hAnsi="Calibri" w:cs="Calibri"/>
          <w:b/>
          <w:bCs/>
          <w:sz w:val="24"/>
          <w:szCs w:val="24"/>
        </w:rPr>
        <w:t>DICHIARA INFINE</w:t>
      </w:r>
    </w:p>
    <w:p w:rsidR="00E437A3" w:rsidRDefault="00E437A3">
      <w:pPr>
        <w:widowControl w:val="0"/>
        <w:autoSpaceDE/>
        <w:spacing w:after="200" w:line="276" w:lineRule="auto"/>
        <w:ind w:right="41"/>
        <w:jc w:val="both"/>
        <w:rPr>
          <w:rFonts w:ascii="Calibri" w:eastAsia="Calibri" w:hAnsi="Calibri" w:cs="Calibri"/>
          <w:bCs/>
          <w:sz w:val="24"/>
          <w:szCs w:val="24"/>
        </w:rPr>
      </w:pPr>
      <w:r>
        <w:rPr>
          <w:rFonts w:ascii="Calibri" w:eastAsia="Calibri" w:hAnsi="Calibri" w:cs="Calibri"/>
          <w:bCs/>
          <w:sz w:val="24"/>
          <w:szCs w:val="24"/>
        </w:rPr>
        <w:t xml:space="preserve">di autorizzare espressamente il Comune di Fabriano ad effettuare tutte le comunicazioni inerenti alla presente procedura, compreso l'invito alla presentazione dell'offerta ai fini dell'affidamento diretto, al seguente recapito: </w:t>
      </w:r>
    </w:p>
    <w:p w:rsidR="00E437A3" w:rsidRDefault="00E437A3">
      <w:pPr>
        <w:widowControl w:val="0"/>
        <w:autoSpaceDE/>
        <w:spacing w:after="200" w:line="276" w:lineRule="auto"/>
        <w:ind w:right="161"/>
        <w:rPr>
          <w:rFonts w:ascii="Calibri" w:eastAsia="Calibri" w:hAnsi="Calibri" w:cs="Calibri"/>
          <w:bCs/>
          <w:sz w:val="24"/>
          <w:szCs w:val="24"/>
        </w:rPr>
      </w:pPr>
      <w:r>
        <w:rPr>
          <w:rFonts w:ascii="Calibri" w:eastAsia="Calibri" w:hAnsi="Calibri" w:cs="Calibri"/>
          <w:bCs/>
          <w:sz w:val="24"/>
          <w:szCs w:val="24"/>
        </w:rPr>
        <w:t xml:space="preserve">PEC (Posta elettronica certificata) all’indirizzo: </w:t>
      </w:r>
      <w:r>
        <w:rPr>
          <w:rFonts w:ascii="Calibri" w:eastAsia="Calibri" w:hAnsi="Calibri" w:cs="Calibri"/>
          <w:bCs/>
          <w:sz w:val="24"/>
          <w:szCs w:val="24"/>
        </w:rPr>
        <w:lastRenderedPageBreak/>
        <w:t>________________________________________________________________________</w:t>
      </w:r>
    </w:p>
    <w:p w:rsidR="00E437A3" w:rsidRDefault="00E437A3">
      <w:pPr>
        <w:widowControl w:val="0"/>
        <w:autoSpaceDE/>
        <w:spacing w:after="200" w:line="276" w:lineRule="auto"/>
        <w:ind w:left="2836" w:right="161" w:firstLine="709"/>
        <w:jc w:val="both"/>
        <w:rPr>
          <w:rFonts w:ascii="Calibri" w:eastAsia="Calibri" w:hAnsi="Calibri" w:cs="Calibri"/>
          <w:sz w:val="24"/>
          <w:szCs w:val="24"/>
        </w:rPr>
      </w:pPr>
      <w:r>
        <w:rPr>
          <w:rFonts w:ascii="Calibri" w:eastAsia="Calibri" w:hAnsi="Calibri" w:cs="Calibri"/>
          <w:bCs/>
          <w:sz w:val="24"/>
          <w:szCs w:val="24"/>
        </w:rPr>
        <w:t xml:space="preserve"> </w:t>
      </w:r>
      <w:r>
        <w:rPr>
          <w:rFonts w:ascii="Calibri" w:eastAsia="Calibri" w:hAnsi="Calibri" w:cs="Calibri"/>
          <w:b/>
          <w:sz w:val="24"/>
          <w:szCs w:val="24"/>
        </w:rPr>
        <w:t>INDICA</w:t>
      </w:r>
    </w:p>
    <w:p w:rsidR="00E437A3" w:rsidRDefault="00E437A3">
      <w:pPr>
        <w:widowControl w:val="0"/>
        <w:autoSpaceDE/>
        <w:spacing w:line="276" w:lineRule="auto"/>
        <w:ind w:right="161"/>
        <w:rPr>
          <w:rFonts w:ascii="Calibri" w:hAnsi="Calibri" w:cs="Calibri"/>
          <w:sz w:val="24"/>
          <w:szCs w:val="24"/>
        </w:rPr>
      </w:pPr>
      <w:r>
        <w:rPr>
          <w:rFonts w:ascii="Calibri" w:eastAsia="Calibri" w:hAnsi="Calibri" w:cs="Calibri"/>
          <w:sz w:val="24"/>
          <w:szCs w:val="24"/>
        </w:rPr>
        <w:t xml:space="preserve">Il referente nella persona del/la </w:t>
      </w:r>
      <w:proofErr w:type="spellStart"/>
      <w:r>
        <w:rPr>
          <w:rFonts w:ascii="Calibri" w:eastAsia="Calibri" w:hAnsi="Calibri" w:cs="Calibri"/>
          <w:sz w:val="24"/>
          <w:szCs w:val="24"/>
        </w:rPr>
        <w:t>Sig</w:t>
      </w:r>
      <w:proofErr w:type="spellEnd"/>
      <w:r>
        <w:rPr>
          <w:rFonts w:ascii="Calibri" w:eastAsia="Calibri" w:hAnsi="Calibri" w:cs="Calibri"/>
          <w:sz w:val="24"/>
          <w:szCs w:val="24"/>
        </w:rPr>
        <w:t>/Sig.ra ______________________________________________</w:t>
      </w:r>
    </w:p>
    <w:p w:rsidR="00E437A3" w:rsidRDefault="00E437A3">
      <w:pPr>
        <w:widowControl w:val="0"/>
        <w:spacing w:line="276" w:lineRule="auto"/>
        <w:ind w:right="161"/>
        <w:rPr>
          <w:rFonts w:ascii="Calibri" w:hAnsi="Calibri" w:cs="Calibri"/>
          <w:sz w:val="24"/>
          <w:szCs w:val="24"/>
        </w:rPr>
      </w:pPr>
      <w:r>
        <w:rPr>
          <w:rFonts w:ascii="Calibri" w:hAnsi="Calibri" w:cs="Calibri"/>
          <w:sz w:val="24"/>
          <w:szCs w:val="24"/>
        </w:rPr>
        <w:t>Tel: ___________________________________________</w:t>
      </w:r>
    </w:p>
    <w:p w:rsidR="00E437A3" w:rsidRDefault="00E437A3">
      <w:pPr>
        <w:widowControl w:val="0"/>
        <w:spacing w:line="276" w:lineRule="auto"/>
        <w:ind w:right="161"/>
        <w:rPr>
          <w:rFonts w:ascii="Calibri" w:hAnsi="Calibri" w:cs="Calibri"/>
          <w:sz w:val="24"/>
          <w:szCs w:val="24"/>
        </w:rPr>
      </w:pPr>
      <w:r>
        <w:rPr>
          <w:rFonts w:ascii="Calibri" w:hAnsi="Calibri" w:cs="Calibri"/>
          <w:sz w:val="24"/>
          <w:szCs w:val="24"/>
        </w:rPr>
        <w:t>Cell: __________________________________________</w:t>
      </w:r>
    </w:p>
    <w:p w:rsidR="00E437A3" w:rsidRDefault="00E437A3">
      <w:pPr>
        <w:widowControl w:val="0"/>
        <w:spacing w:line="276" w:lineRule="auto"/>
        <w:ind w:right="161"/>
        <w:rPr>
          <w:rFonts w:ascii="Calibri" w:hAnsi="Calibri" w:cs="Calibri"/>
          <w:color w:val="000000"/>
          <w:sz w:val="24"/>
          <w:szCs w:val="24"/>
        </w:rPr>
      </w:pPr>
      <w:r>
        <w:rPr>
          <w:rFonts w:ascii="Calibri" w:hAnsi="Calibri" w:cs="Calibri"/>
          <w:sz w:val="24"/>
          <w:szCs w:val="24"/>
        </w:rPr>
        <w:t>Email: _________________________________________</w:t>
      </w:r>
    </w:p>
    <w:p w:rsidR="00E437A3" w:rsidRDefault="00E437A3">
      <w:pPr>
        <w:widowControl w:val="0"/>
        <w:autoSpaceDE/>
        <w:spacing w:line="276" w:lineRule="auto"/>
        <w:rPr>
          <w:rFonts w:ascii="Calibri" w:eastAsia="Calibri" w:hAnsi="Calibri" w:cs="Calibri"/>
          <w:sz w:val="24"/>
          <w:szCs w:val="24"/>
        </w:rPr>
      </w:pPr>
      <w:proofErr w:type="spellStart"/>
      <w:r>
        <w:rPr>
          <w:rFonts w:ascii="Calibri" w:hAnsi="Calibri" w:cs="Calibri"/>
          <w:color w:val="000000"/>
          <w:sz w:val="24"/>
          <w:szCs w:val="24"/>
        </w:rPr>
        <w:t>Pec</w:t>
      </w:r>
      <w:proofErr w:type="spellEnd"/>
      <w:r>
        <w:rPr>
          <w:rFonts w:ascii="Calibri" w:hAnsi="Calibri" w:cs="Calibri"/>
          <w:sz w:val="24"/>
          <w:szCs w:val="24"/>
        </w:rPr>
        <w:t>: __________________________________________</w:t>
      </w:r>
    </w:p>
    <w:p w:rsidR="00E437A3" w:rsidRDefault="00E437A3">
      <w:pPr>
        <w:widowControl w:val="0"/>
        <w:tabs>
          <w:tab w:val="left" w:pos="5812"/>
        </w:tabs>
        <w:autoSpaceDE/>
        <w:spacing w:before="37" w:after="200" w:line="276" w:lineRule="auto"/>
        <w:rPr>
          <w:rFonts w:ascii="Calibri" w:eastAsia="Calibri" w:hAnsi="Calibri" w:cs="Calibri"/>
          <w:sz w:val="24"/>
          <w:szCs w:val="24"/>
        </w:rPr>
      </w:pPr>
      <w:r>
        <w:rPr>
          <w:rFonts w:ascii="Calibri" w:eastAsia="Calibri" w:hAnsi="Calibri" w:cs="Calibri"/>
          <w:sz w:val="24"/>
          <w:szCs w:val="24"/>
        </w:rPr>
        <w:t>Luogo</w:t>
      </w:r>
      <w:r>
        <w:rPr>
          <w:rFonts w:ascii="Calibri" w:eastAsia="Calibri" w:hAnsi="Calibri" w:cs="Calibri"/>
          <w:spacing w:val="-18"/>
          <w:sz w:val="24"/>
          <w:szCs w:val="24"/>
        </w:rPr>
        <w:t xml:space="preserve"> </w:t>
      </w:r>
      <w:r>
        <w:rPr>
          <w:rFonts w:ascii="Calibri" w:eastAsia="Calibri" w:hAnsi="Calibri" w:cs="Calibri"/>
          <w:w w:val="101"/>
          <w:sz w:val="24"/>
          <w:szCs w:val="24"/>
        </w:rPr>
        <w:t xml:space="preserve">___________________ </w:t>
      </w:r>
      <w:r>
        <w:rPr>
          <w:rFonts w:ascii="Calibri" w:eastAsia="Calibri" w:hAnsi="Calibri" w:cs="Calibri"/>
          <w:sz w:val="24"/>
          <w:szCs w:val="24"/>
        </w:rPr>
        <w:t>Data</w:t>
      </w:r>
      <w:r>
        <w:rPr>
          <w:rFonts w:ascii="Calibri" w:eastAsia="Calibri" w:hAnsi="Calibri" w:cs="Calibri"/>
          <w:spacing w:val="-15"/>
          <w:sz w:val="24"/>
          <w:szCs w:val="24"/>
        </w:rPr>
        <w:t xml:space="preserve"> </w:t>
      </w:r>
      <w:r>
        <w:rPr>
          <w:rFonts w:ascii="Calibri" w:eastAsia="Calibri" w:hAnsi="Calibri" w:cs="Calibri"/>
          <w:sz w:val="24"/>
          <w:szCs w:val="24"/>
        </w:rPr>
        <w:t>___________________</w:t>
      </w:r>
    </w:p>
    <w:p w:rsidR="00E437A3" w:rsidRDefault="00E437A3">
      <w:pPr>
        <w:widowControl w:val="0"/>
        <w:autoSpaceDE/>
        <w:spacing w:after="200" w:line="276" w:lineRule="auto"/>
        <w:ind w:right="161"/>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 FIRMA LEGGIBILE E PER ESTESO</w:t>
      </w:r>
    </w:p>
    <w:p w:rsidR="00E437A3" w:rsidRDefault="00E437A3">
      <w:pPr>
        <w:widowControl w:val="0"/>
        <w:autoSpaceDE/>
        <w:spacing w:after="200" w:line="276" w:lineRule="auto"/>
        <w:ind w:right="161"/>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__________________________</w:t>
      </w:r>
    </w:p>
    <w:p w:rsidR="00E437A3" w:rsidRDefault="00E437A3">
      <w:pPr>
        <w:widowControl w:val="0"/>
        <w:autoSpaceDE/>
        <w:spacing w:after="200" w:line="276" w:lineRule="auto"/>
        <w:ind w:left="6381" w:right="161"/>
        <w:rPr>
          <w:rFonts w:ascii="Calibri" w:eastAsia="Calibri" w:hAnsi="Calibri" w:cs="Calibri"/>
          <w:sz w:val="24"/>
          <w:szCs w:val="24"/>
          <w:u w:val="single"/>
        </w:rPr>
      </w:pPr>
      <w:r>
        <w:rPr>
          <w:rFonts w:ascii="Calibri" w:eastAsia="Calibri" w:hAnsi="Calibri" w:cs="Calibri"/>
          <w:sz w:val="24"/>
          <w:szCs w:val="24"/>
        </w:rPr>
        <w:t xml:space="preserve">      (timbro e firma)</w:t>
      </w:r>
    </w:p>
    <w:p w:rsidR="003363EF" w:rsidRDefault="003363EF">
      <w:pPr>
        <w:widowControl w:val="0"/>
        <w:autoSpaceDE/>
        <w:spacing w:after="200" w:line="276" w:lineRule="auto"/>
        <w:ind w:right="161"/>
        <w:jc w:val="both"/>
        <w:rPr>
          <w:rFonts w:ascii="Calibri" w:eastAsia="Calibri" w:hAnsi="Calibri" w:cs="Calibri"/>
          <w:sz w:val="24"/>
          <w:szCs w:val="24"/>
          <w:u w:val="single"/>
        </w:rPr>
      </w:pPr>
    </w:p>
    <w:p w:rsidR="003363EF" w:rsidRDefault="003363EF">
      <w:pPr>
        <w:widowControl w:val="0"/>
        <w:autoSpaceDE/>
        <w:spacing w:after="200" w:line="276" w:lineRule="auto"/>
        <w:ind w:right="161"/>
        <w:jc w:val="both"/>
        <w:rPr>
          <w:rFonts w:ascii="Calibri" w:eastAsia="Calibri" w:hAnsi="Calibri" w:cs="Calibri"/>
          <w:sz w:val="24"/>
          <w:szCs w:val="24"/>
          <w:u w:val="single"/>
        </w:rPr>
      </w:pPr>
    </w:p>
    <w:p w:rsidR="00E437A3" w:rsidRDefault="00E437A3">
      <w:pPr>
        <w:widowControl w:val="0"/>
        <w:autoSpaceDE/>
        <w:spacing w:after="200" w:line="276" w:lineRule="auto"/>
        <w:ind w:right="161"/>
        <w:jc w:val="both"/>
        <w:rPr>
          <w:rFonts w:ascii="Calibri" w:eastAsia="Calibri" w:hAnsi="Calibri" w:cs="Calibri"/>
          <w:sz w:val="24"/>
          <w:szCs w:val="24"/>
        </w:rPr>
      </w:pPr>
      <w:r>
        <w:rPr>
          <w:rFonts w:ascii="Calibri" w:eastAsia="Calibri" w:hAnsi="Calibri" w:cs="Calibri"/>
          <w:sz w:val="24"/>
          <w:szCs w:val="24"/>
          <w:u w:val="single"/>
        </w:rPr>
        <w:t>Allegati obbligatori:</w:t>
      </w:r>
    </w:p>
    <w:p w:rsidR="00E437A3" w:rsidRDefault="00E437A3">
      <w:pPr>
        <w:widowControl w:val="0"/>
        <w:numPr>
          <w:ilvl w:val="0"/>
          <w:numId w:val="2"/>
        </w:numPr>
        <w:autoSpaceDE/>
        <w:spacing w:after="200" w:line="276" w:lineRule="auto"/>
        <w:ind w:right="161"/>
        <w:jc w:val="both"/>
        <w:rPr>
          <w:rFonts w:ascii="Calibri" w:eastAsia="Calibri" w:hAnsi="Calibri" w:cs="Calibri"/>
          <w:sz w:val="24"/>
          <w:szCs w:val="24"/>
          <w:u w:val="single"/>
        </w:rPr>
      </w:pPr>
      <w:r>
        <w:rPr>
          <w:rFonts w:ascii="Calibri" w:eastAsia="Calibri" w:hAnsi="Calibri" w:cs="Calibri"/>
          <w:sz w:val="24"/>
          <w:szCs w:val="24"/>
        </w:rPr>
        <w:t>copia fotostatica (non autenticata) del documento di identità del sottoscrittore in corso di validità.</w:t>
      </w:r>
    </w:p>
    <w:p w:rsidR="00E437A3" w:rsidRDefault="00E437A3">
      <w:pPr>
        <w:widowControl w:val="0"/>
        <w:autoSpaceDE/>
        <w:spacing w:after="200" w:line="276" w:lineRule="auto"/>
        <w:ind w:right="161"/>
        <w:jc w:val="both"/>
        <w:rPr>
          <w:rFonts w:ascii="Calibri" w:eastAsia="Calibri" w:hAnsi="Calibri" w:cs="Calibri"/>
          <w:sz w:val="24"/>
          <w:szCs w:val="24"/>
        </w:rPr>
      </w:pPr>
      <w:r>
        <w:rPr>
          <w:rFonts w:ascii="Calibri" w:eastAsia="Calibri" w:hAnsi="Calibri" w:cs="Calibri"/>
          <w:sz w:val="24"/>
          <w:szCs w:val="24"/>
          <w:u w:val="single"/>
        </w:rPr>
        <w:t>Allegati eventuali:</w:t>
      </w:r>
    </w:p>
    <w:p w:rsidR="00E437A3" w:rsidRDefault="00E437A3">
      <w:pPr>
        <w:widowControl w:val="0"/>
        <w:numPr>
          <w:ilvl w:val="0"/>
          <w:numId w:val="2"/>
        </w:numPr>
        <w:autoSpaceDE/>
        <w:spacing w:after="200" w:line="276" w:lineRule="auto"/>
        <w:ind w:right="161"/>
        <w:jc w:val="both"/>
      </w:pPr>
      <w:r>
        <w:rPr>
          <w:rFonts w:ascii="Calibri" w:eastAsia="Calibri" w:hAnsi="Calibri" w:cs="Calibri"/>
          <w:sz w:val="24"/>
          <w:szCs w:val="24"/>
        </w:rPr>
        <w:t>Procura (solo in caso di dichiarazione sottoscritta da procuratore speciale)</w:t>
      </w:r>
    </w:p>
    <w:sectPr w:rsidR="00E437A3">
      <w:headerReference w:type="default" r:id="rId8"/>
      <w:footerReference w:type="even" r:id="rId9"/>
      <w:footerReference w:type="default" r:id="rId10"/>
      <w:headerReference w:type="first" r:id="rId11"/>
      <w:footerReference w:type="first" r:id="rId12"/>
      <w:pgSz w:w="11906" w:h="16838"/>
      <w:pgMar w:top="1079" w:right="1134" w:bottom="1079"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7A3" w:rsidRDefault="00E437A3">
      <w:r>
        <w:separator/>
      </w:r>
    </w:p>
  </w:endnote>
  <w:endnote w:type="continuationSeparator" w:id="0">
    <w:p w:rsidR="00E437A3" w:rsidRDefault="00E4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W1)">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A3" w:rsidRDefault="00E437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A3" w:rsidRDefault="00E437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A3" w:rsidRDefault="00E437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7A3" w:rsidRDefault="00E437A3">
      <w:r>
        <w:separator/>
      </w:r>
    </w:p>
  </w:footnote>
  <w:footnote w:type="continuationSeparator" w:id="0">
    <w:p w:rsidR="00E437A3" w:rsidRDefault="00E4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Layout w:type="fixed"/>
      <w:tblLook w:val="0000" w:firstRow="0" w:lastRow="0" w:firstColumn="0" w:lastColumn="0" w:noHBand="0" w:noVBand="0"/>
    </w:tblPr>
    <w:tblGrid>
      <w:gridCol w:w="3084"/>
      <w:gridCol w:w="4678"/>
      <w:gridCol w:w="2583"/>
    </w:tblGrid>
    <w:tr w:rsidR="00E437A3">
      <w:tc>
        <w:tcPr>
          <w:tcW w:w="3084" w:type="dxa"/>
          <w:shd w:val="clear" w:color="auto" w:fill="auto"/>
          <w:vAlign w:val="center"/>
        </w:tcPr>
        <w:p w:rsidR="00E437A3" w:rsidRDefault="00C7546F">
          <w:pPr>
            <w:pStyle w:val="Standard"/>
            <w:jc w:val="right"/>
            <w:rPr>
              <w:rFonts w:ascii="Calibri" w:hAnsi="Calibri" w:cs="Calibri"/>
              <w:sz w:val="18"/>
              <w:szCs w:val="18"/>
            </w:rPr>
          </w:pPr>
          <w:r>
            <w:rPr>
              <w:noProof/>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754505" cy="83947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839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437A3">
            <w:t xml:space="preserve">                                     </w:t>
          </w:r>
        </w:p>
      </w:tc>
      <w:tc>
        <w:tcPr>
          <w:tcW w:w="4678" w:type="dxa"/>
          <w:shd w:val="clear" w:color="auto" w:fill="auto"/>
          <w:vAlign w:val="center"/>
        </w:tcPr>
        <w:p w:rsidR="00E437A3" w:rsidRDefault="00E437A3">
          <w:pPr>
            <w:pStyle w:val="Didascalia2"/>
            <w:jc w:val="left"/>
            <w:rPr>
              <w:rFonts w:ascii="Edwardian Script ITC" w:hAnsi="Edwardian Script ITC" w:cs="Edwardian Script ITC"/>
            </w:rPr>
          </w:pPr>
          <w:r>
            <w:rPr>
              <w:rFonts w:ascii="Calibri" w:hAnsi="Calibri" w:cs="Calibri"/>
              <w:sz w:val="18"/>
              <w:szCs w:val="18"/>
            </w:rPr>
            <w:t xml:space="preserve"> </w:t>
          </w:r>
        </w:p>
        <w:p w:rsidR="00E437A3" w:rsidRDefault="00E437A3">
          <w:pPr>
            <w:pStyle w:val="Didascalia2"/>
            <w:rPr>
              <w:rFonts w:ascii="Calibri" w:hAnsi="Calibri" w:cs="Calibri"/>
              <w:b/>
              <w:i/>
              <w:sz w:val="24"/>
              <w:szCs w:val="24"/>
            </w:rPr>
          </w:pPr>
          <w:r>
            <w:rPr>
              <w:rFonts w:ascii="Edwardian Script ITC" w:hAnsi="Edwardian Script ITC" w:cs="Edwardian Script ITC"/>
            </w:rPr>
            <w:t xml:space="preserve"> </w:t>
          </w:r>
          <w:r>
            <w:rPr>
              <w:rFonts w:ascii="Edwardian Script ITC" w:hAnsi="Edwardian Script ITC" w:cs="Edwardian Script ITC"/>
              <w:sz w:val="48"/>
              <w:szCs w:val="48"/>
            </w:rPr>
            <w:t>Città di Fabriano</w:t>
          </w:r>
        </w:p>
        <w:p w:rsidR="00E437A3" w:rsidRDefault="00E437A3">
          <w:pPr>
            <w:pStyle w:val="Standard"/>
            <w:jc w:val="center"/>
          </w:pPr>
          <w:r>
            <w:rPr>
              <w:rFonts w:ascii="Calibri" w:hAnsi="Calibri" w:cs="Calibri"/>
              <w:b/>
              <w:i/>
              <w:sz w:val="24"/>
              <w:szCs w:val="24"/>
            </w:rPr>
            <w:t xml:space="preserve">Settore Servizi al Cittadino </w:t>
          </w:r>
        </w:p>
      </w:tc>
      <w:tc>
        <w:tcPr>
          <w:tcW w:w="2583" w:type="dxa"/>
          <w:shd w:val="clear" w:color="auto" w:fill="auto"/>
          <w:vAlign w:val="center"/>
        </w:tcPr>
        <w:p w:rsidR="00E437A3" w:rsidRDefault="00E437A3">
          <w:pPr>
            <w:pStyle w:val="Standard"/>
          </w:pPr>
          <w:r>
            <w:t xml:space="preserve"> </w:t>
          </w:r>
          <w:r w:rsidR="00C7546F">
            <w:rPr>
              <w:noProof/>
            </w:rPr>
            <w:drawing>
              <wp:inline distT="0" distB="0" distL="0" distR="0">
                <wp:extent cx="617220" cy="800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800100"/>
                        </a:xfrm>
                        <a:prstGeom prst="rect">
                          <a:avLst/>
                        </a:prstGeom>
                        <a:solidFill>
                          <a:srgbClr val="FFFFFF"/>
                        </a:solidFill>
                        <a:ln>
                          <a:noFill/>
                        </a:ln>
                      </pic:spPr>
                    </pic:pic>
                  </a:graphicData>
                </a:graphic>
              </wp:inline>
            </w:drawing>
          </w:r>
        </w:p>
      </w:tc>
    </w:tr>
  </w:tbl>
  <w:p w:rsidR="00E437A3" w:rsidRDefault="00E437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A3" w:rsidRDefault="00E437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hint="default"/>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hint="default"/>
        <w:b w:val="0"/>
        <w:i w:val="0"/>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sz w:val="24"/>
        <w:szCs w:val="24"/>
        <w:lang w:val="it-I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4"/>
        <w:szCs w:val="24"/>
        <w:lang w:val="it-I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4"/>
        <w:szCs w:val="24"/>
        <w:lang w:val="it-I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 w15:restartNumberingAfterBreak="0">
    <w:nsid w:val="01610226"/>
    <w:multiLevelType w:val="multilevel"/>
    <w:tmpl w:val="29E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E7512"/>
    <w:multiLevelType w:val="hybridMultilevel"/>
    <w:tmpl w:val="1486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B60D74"/>
    <w:multiLevelType w:val="hybridMultilevel"/>
    <w:tmpl w:val="F03CC8AA"/>
    <w:lvl w:ilvl="0" w:tplc="8B5E0E9C">
      <w:start w:val="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BD"/>
    <w:rsid w:val="00090E4D"/>
    <w:rsid w:val="00281330"/>
    <w:rsid w:val="003363EF"/>
    <w:rsid w:val="004563A8"/>
    <w:rsid w:val="0060710E"/>
    <w:rsid w:val="006C5D91"/>
    <w:rsid w:val="006E1949"/>
    <w:rsid w:val="00834C33"/>
    <w:rsid w:val="00847D6B"/>
    <w:rsid w:val="009C5257"/>
    <w:rsid w:val="00A3308A"/>
    <w:rsid w:val="00A742CA"/>
    <w:rsid w:val="00BB6170"/>
    <w:rsid w:val="00C7546F"/>
    <w:rsid w:val="00C85F51"/>
    <w:rsid w:val="00DC0D05"/>
    <w:rsid w:val="00E437A3"/>
    <w:rsid w:val="00E729BD"/>
    <w:rsid w:val="00EA1D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6ED31FEC"/>
  <w15:chartTrackingRefBased/>
  <w15:docId w15:val="{D0834106-FDC2-40BE-B496-D1C610A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center"/>
      <w:outlineLvl w:val="0"/>
    </w:pPr>
    <w:rPr>
      <w:rFonts w:ascii="Arial" w:hAnsi="Arial" w:cs="Arial"/>
      <w:sz w:val="28"/>
    </w:rPr>
  </w:style>
  <w:style w:type="paragraph" w:styleId="Titolo2">
    <w:name w:val="heading 2"/>
    <w:basedOn w:val="Normale"/>
    <w:next w:val="Normale"/>
    <w:qFormat/>
    <w:pPr>
      <w:keepNext/>
      <w:numPr>
        <w:ilvl w:val="1"/>
        <w:numId w:val="1"/>
      </w:numPr>
      <w:tabs>
        <w:tab w:val="left" w:pos="720"/>
      </w:tabs>
      <w:ind w:left="0" w:hanging="340"/>
      <w:jc w:val="center"/>
      <w:outlineLvl w:val="1"/>
    </w:pPr>
    <w:rPr>
      <w:rFonts w:ascii="Arial" w:hAnsi="Arial" w:cs="Arial"/>
      <w:b/>
      <w:sz w:val="22"/>
    </w:rPr>
  </w:style>
  <w:style w:type="paragraph" w:styleId="Titolo3">
    <w:name w:val="heading 3"/>
    <w:basedOn w:val="Normale"/>
    <w:next w:val="Normale"/>
    <w:qFormat/>
    <w:pPr>
      <w:keepNext/>
      <w:numPr>
        <w:ilvl w:val="2"/>
        <w:numId w:val="1"/>
      </w:numPr>
      <w:spacing w:line="360" w:lineRule="auto"/>
      <w:jc w:val="center"/>
      <w:outlineLvl w:val="2"/>
    </w:pPr>
    <w:rPr>
      <w:rFonts w:ascii="Arial" w:hAnsi="Arial" w:cs="Arial"/>
      <w:sz w:val="24"/>
    </w:rPr>
  </w:style>
  <w:style w:type="paragraph" w:styleId="Titolo4">
    <w:name w:val="heading 4"/>
    <w:basedOn w:val="Normale"/>
    <w:next w:val="Normale"/>
    <w:qFormat/>
    <w:pPr>
      <w:keepNext/>
      <w:numPr>
        <w:ilvl w:val="3"/>
        <w:numId w:val="1"/>
      </w:numPr>
      <w:spacing w:line="259" w:lineRule="exact"/>
      <w:ind w:left="0" w:firstLine="6521"/>
      <w:jc w:val="both"/>
      <w:outlineLvl w:val="3"/>
    </w:pPr>
    <w:rPr>
      <w:rFonts w:ascii="Arial" w:hAnsi="Arial" w:cs="Arial"/>
      <w:b/>
      <w:sz w:val="24"/>
    </w:rPr>
  </w:style>
  <w:style w:type="paragraph" w:styleId="Titolo5">
    <w:name w:val="heading 5"/>
    <w:basedOn w:val="Normale"/>
    <w:next w:val="Normale"/>
    <w:qFormat/>
    <w:pPr>
      <w:keepNext/>
      <w:numPr>
        <w:ilvl w:val="4"/>
        <w:numId w:val="1"/>
      </w:numPr>
      <w:spacing w:line="260" w:lineRule="exact"/>
      <w:jc w:val="center"/>
      <w:outlineLvl w:val="4"/>
    </w:pPr>
    <w:rPr>
      <w:rFonts w:ascii="Arial" w:hAnsi="Arial" w:cs="Arial"/>
      <w:b/>
      <w:kern w:val="1"/>
      <w:sz w:val="36"/>
      <w:lang w:val="x-none"/>
    </w:rPr>
  </w:style>
  <w:style w:type="paragraph" w:styleId="Titolo6">
    <w:name w:val="heading 6"/>
    <w:basedOn w:val="Normale"/>
    <w:next w:val="Normale"/>
    <w:qFormat/>
    <w:pPr>
      <w:keepNext/>
      <w:numPr>
        <w:ilvl w:val="5"/>
        <w:numId w:val="1"/>
      </w:numPr>
      <w:tabs>
        <w:tab w:val="left" w:pos="6237"/>
        <w:tab w:val="left" w:pos="6521"/>
      </w:tabs>
      <w:spacing w:line="280" w:lineRule="exact"/>
      <w:jc w:val="both"/>
      <w:outlineLvl w:val="5"/>
    </w:pPr>
    <w:rPr>
      <w:rFonts w:ascii="Arial" w:hAnsi="Arial" w:cs="Arial"/>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i w:val="0"/>
      <w:sz w:val="20"/>
    </w:rPr>
  </w:style>
  <w:style w:type="character" w:customStyle="1" w:styleId="WW8Num3z0">
    <w:name w:val="WW8Num3z0"/>
    <w:rPr>
      <w:rFonts w:ascii="Times New Roman" w:eastAsia="Calibri" w:hAnsi="Times New Roman" w:cs="Times New Roman" w:hint="default"/>
      <w:sz w:val="24"/>
      <w:szCs w:val="24"/>
      <w:lang w:val="it-IT"/>
    </w:rPr>
  </w:style>
  <w:style w:type="character" w:customStyle="1" w:styleId="WW8Num3z1">
    <w:name w:val="WW8Num3z1"/>
    <w:rPr>
      <w:rFonts w:ascii="Courier New" w:hAnsi="Courier New" w:cs="Courier New" w:hint="default"/>
    </w:rPr>
  </w:style>
  <w:style w:type="character" w:customStyle="1" w:styleId="WW8Num4z0">
    <w:name w:val="WW8Num4z0"/>
    <w:rPr>
      <w:rFonts w:ascii="Times New Roman" w:eastAsia="Calibri" w:hAnsi="Times New Roman" w:cs="Times New Roman" w:hint="default"/>
    </w:rPr>
  </w:style>
  <w:style w:type="character" w:customStyle="1" w:styleId="WW8Num4z1">
    <w:name w:val="WW8Num4z1"/>
    <w:rPr>
      <w:rFonts w:ascii="Courier New" w:hAnsi="Courier New" w:cs="Courier New" w:hint="default"/>
    </w:rPr>
  </w:style>
  <w:style w:type="character" w:customStyle="1" w:styleId="Carpredefinitoparagrafo2">
    <w:name w:val="Car. predefinito paragrafo2"/>
  </w:style>
  <w:style w:type="character" w:customStyle="1" w:styleId="WW8Num2z1">
    <w:name w:val="WW8Num2z1"/>
    <w:rPr>
      <w:rFonts w:hint="default"/>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Arial" w:eastAsia="Times New Roman"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lfaen" w:hAnsi="Sylfaen" w:cs="Sylfae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Calibri" w:hAnsi="Times New Roman" w:cs="Times New Roman" w:hint="default"/>
      <w:sz w:val="22"/>
      <w:szCs w:val="22"/>
      <w:lang w:val="it-IT"/>
    </w:rPr>
  </w:style>
  <w:style w:type="character" w:customStyle="1" w:styleId="WW8Num11z1">
    <w:name w:val="WW8Num11z1"/>
    <w:rPr>
      <w:rFonts w:ascii="Symbol" w:eastAsia="Calibri" w:hAnsi="Symbol" w:cs="Symbol" w:hint="default"/>
      <w:sz w:val="22"/>
      <w:szCs w:val="22"/>
      <w:lang w:val="it-IT"/>
    </w:rPr>
  </w:style>
  <w:style w:type="character" w:customStyle="1" w:styleId="WW8Num11z2">
    <w:name w:val="WW8Num11z2"/>
    <w:rPr>
      <w:rFonts w:ascii="Wingdings" w:hAnsi="Wingdings" w:cs="Wingdings"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lfaen" w:hAnsi="Sylfaen" w:cs="Sylfaen" w:hint="default"/>
      <w:color w:val="auto"/>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eastAsia="Times New Roman" w:hAnsi="Arial" w:cs="Aria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eastAsia="Calibri" w:hAnsi="Symbol" w:cs="Symbol" w:hint="default"/>
      <w:sz w:val="22"/>
      <w:szCs w:val="22"/>
      <w:lang w:val="it-I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Times New Roman" w:eastAsia="Calibri"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edellanota">
    <w:name w:val="Carattere della nota"/>
    <w:rPr>
      <w:rFonts w:cs="Times New Roman"/>
      <w:vertAlign w:val="superscript"/>
    </w:rPr>
  </w:style>
  <w:style w:type="character" w:customStyle="1" w:styleId="Corpodeltesto2Carattere">
    <w:name w:val="Corpo del testo 2 Carattere"/>
    <w:rPr>
      <w:rFonts w:ascii="Times New Roman" w:eastAsia="Times New Roman" w:hAnsi="Times New Roman" w:cs="Times New Roman"/>
      <w:lang w:val="it-IT"/>
    </w:rPr>
  </w:style>
  <w:style w:type="character" w:customStyle="1" w:styleId="Titolo5Carattere">
    <w:name w:val="Titolo 5 Carattere"/>
    <w:rPr>
      <w:rFonts w:ascii="Arial" w:eastAsia="Times New Roman" w:hAnsi="Arial" w:cs="Arial"/>
      <w:b/>
      <w:kern w:val="1"/>
      <w:sz w:val="36"/>
      <w:lang w:val="it-IT"/>
    </w:rPr>
  </w:style>
  <w:style w:type="character" w:styleId="Collegamentoipertestuale">
    <w:name w:val="Hyperlink"/>
    <w:rPr>
      <w:color w:val="0000FF"/>
      <w:u w:val="single"/>
    </w:rPr>
  </w:style>
  <w:style w:type="character" w:customStyle="1" w:styleId="TestofumettoCarattere">
    <w:name w:val="Testo fumetto Carattere"/>
    <w:rPr>
      <w:rFonts w:ascii="Tahoma" w:eastAsia="Times New Roman" w:hAnsi="Tahoma" w:cs="Tahoma"/>
      <w:sz w:val="16"/>
      <w:szCs w:val="16"/>
      <w:lang w:val="it-IT"/>
    </w:rPr>
  </w:style>
  <w:style w:type="character" w:customStyle="1" w:styleId="Punti">
    <w:name w:val="Punti"/>
    <w:rPr>
      <w:rFonts w:ascii="OpenSymbol" w:eastAsia="OpenSymbol" w:hAnsi="OpenSymbol" w:cs="OpenSymbol"/>
    </w:rPr>
  </w:style>
  <w:style w:type="character" w:styleId="Collegamentovisitato">
    <w:name w:val="FollowedHyperlink"/>
    <w:rPr>
      <w:color w:val="800080"/>
      <w:u w:val="single"/>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line="259" w:lineRule="exact"/>
      <w:jc w:val="both"/>
    </w:pPr>
    <w:rPr>
      <w:sz w:val="26"/>
    </w:rPr>
  </w:style>
  <w:style w:type="paragraph" w:styleId="Elenco">
    <w:name w:val="List"/>
    <w:basedOn w:val="Corpotesto"/>
    <w:rPr>
      <w:rFonts w:cs="Lucida Sans"/>
    </w:rPr>
  </w:style>
  <w:style w:type="paragraph" w:customStyle="1" w:styleId="Didascalia2">
    <w:name w:val="Didascalia2"/>
    <w:basedOn w:val="Standard"/>
    <w:next w:val="Standard"/>
    <w:pPr>
      <w:jc w:val="center"/>
    </w:pPr>
    <w:rPr>
      <w:rFonts w:ascii="Times New (W1)" w:hAnsi="Times New (W1)" w:cs="Times New (W1)"/>
      <w:sz w:val="64"/>
    </w:rPr>
  </w:style>
  <w:style w:type="paragraph" w:customStyle="1" w:styleId="Indice">
    <w:name w:val="Indice"/>
    <w:basedOn w:val="Normale"/>
    <w:pPr>
      <w:suppressLineNumbers/>
    </w:pPr>
    <w:rPr>
      <w:rFonts w:cs="Lucida Sans"/>
    </w:rPr>
  </w:style>
  <w:style w:type="paragraph" w:customStyle="1" w:styleId="Standard">
    <w:name w:val="Standard"/>
    <w:pPr>
      <w:suppressAutoHyphens/>
    </w:pPr>
    <w:rPr>
      <w:lang w:eastAsia="ar-SA"/>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Testofumetto1">
    <w:name w:val="Testo fumetto1"/>
    <w:basedOn w:val="Normale"/>
    <w:rPr>
      <w:rFonts w:ascii="Tahoma" w:hAnsi="Tahoma" w:cs="Tahoma"/>
      <w:sz w:val="16"/>
    </w:rPr>
  </w:style>
  <w:style w:type="paragraph" w:styleId="Rientrocorpodeltesto">
    <w:name w:val="Body Text Indent"/>
    <w:basedOn w:val="Normale"/>
    <w:rPr>
      <w:rFonts w:ascii="Arial" w:hAnsi="Arial" w:cs="Arial"/>
      <w:b/>
      <w:sz w:val="22"/>
    </w:rPr>
  </w:style>
  <w:style w:type="paragraph" w:customStyle="1" w:styleId="Rientrocorpodeltesto21">
    <w:name w:val="Rientro corpo del testo 21"/>
    <w:basedOn w:val="Normale"/>
    <w:pPr>
      <w:tabs>
        <w:tab w:val="left" w:pos="680"/>
        <w:tab w:val="left" w:pos="709"/>
      </w:tabs>
      <w:ind w:left="375"/>
      <w:jc w:val="both"/>
    </w:pPr>
    <w:rPr>
      <w:rFonts w:ascii="Arial" w:hAnsi="Arial" w:cs="Arial"/>
      <w:sz w:val="22"/>
    </w:rPr>
  </w:style>
  <w:style w:type="paragraph" w:customStyle="1" w:styleId="Rientrocorpodeltesto31">
    <w:name w:val="Rientro corpo del testo 31"/>
    <w:basedOn w:val="Normale"/>
    <w:pPr>
      <w:ind w:left="1416"/>
      <w:jc w:val="both"/>
    </w:pPr>
    <w:rPr>
      <w:rFonts w:ascii="Arial" w:hAnsi="Arial" w:cs="Arial"/>
      <w:sz w:val="22"/>
    </w:rPr>
  </w:style>
  <w:style w:type="paragraph" w:customStyle="1" w:styleId="sche3">
    <w:name w:val="sche_3"/>
    <w:pPr>
      <w:suppressAutoHyphens/>
      <w:autoSpaceDE w:val="0"/>
      <w:jc w:val="both"/>
    </w:pPr>
    <w:rPr>
      <w:lang w:val="en-US" w:eastAsia="ar-SA"/>
    </w:rPr>
  </w:style>
  <w:style w:type="paragraph" w:customStyle="1" w:styleId="sche22">
    <w:name w:val="sche2_2"/>
    <w:pPr>
      <w:suppressAutoHyphens/>
      <w:autoSpaceDE w:val="0"/>
      <w:jc w:val="right"/>
    </w:pPr>
    <w:rPr>
      <w:lang w:val="en-US" w:eastAsia="ar-SA"/>
    </w:rPr>
  </w:style>
  <w:style w:type="paragraph" w:customStyle="1" w:styleId="sche23">
    <w:name w:val="sche2_3"/>
    <w:pPr>
      <w:suppressAutoHyphens/>
      <w:autoSpaceDE w:val="0"/>
      <w:jc w:val="right"/>
    </w:pPr>
    <w:rPr>
      <w:lang w:val="en-US" w:eastAsia="ar-SA"/>
    </w:rPr>
  </w:style>
  <w:style w:type="paragraph" w:customStyle="1" w:styleId="sche4">
    <w:name w:val="sche_4"/>
    <w:pPr>
      <w:suppressAutoHyphens/>
      <w:autoSpaceDE w:val="0"/>
      <w:jc w:val="both"/>
    </w:pPr>
    <w:rPr>
      <w:lang w:val="en-US" w:eastAsia="ar-SA"/>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rPr>
      <w:sz w:val="24"/>
    </w:rPr>
  </w:style>
  <w:style w:type="paragraph" w:customStyle="1" w:styleId="Corpodeltesto31">
    <w:name w:val="Corpo del testo 31"/>
    <w:basedOn w:val="Normale"/>
    <w:pPr>
      <w:tabs>
        <w:tab w:val="left" w:pos="0"/>
        <w:tab w:val="left" w:pos="8496"/>
      </w:tabs>
      <w:jc w:val="both"/>
    </w:pPr>
    <w:rPr>
      <w:rFonts w:ascii="Arial" w:hAnsi="Arial" w:cs="Arial"/>
      <w:sz w:val="22"/>
    </w:rPr>
  </w:style>
  <w:style w:type="paragraph" w:styleId="Testonotaapidipagina">
    <w:name w:val="footnote text"/>
    <w:basedOn w:val="Normale"/>
    <w:pPr>
      <w:widowControl w:val="0"/>
      <w:autoSpaceDE/>
    </w:pPr>
  </w:style>
  <w:style w:type="paragraph" w:customStyle="1" w:styleId="Testonormale1">
    <w:name w:val="Testo normale1"/>
    <w:basedOn w:val="Normale"/>
    <w:pPr>
      <w:autoSpaceDE/>
    </w:pPr>
    <w:rPr>
      <w:rFonts w:ascii="Courier" w:hAnsi="Courier" w:cs="Courier"/>
      <w:sz w:val="24"/>
      <w:szCs w:val="24"/>
    </w:rPr>
  </w:style>
  <w:style w:type="paragraph" w:customStyle="1" w:styleId="Corpodeltesto21">
    <w:name w:val="Corpo del testo 21"/>
    <w:basedOn w:val="Normale"/>
    <w:pPr>
      <w:spacing w:after="120" w:line="480" w:lineRule="auto"/>
    </w:pPr>
    <w:rPr>
      <w:lang w:val="x-none"/>
    </w:rPr>
  </w:style>
  <w:style w:type="paragraph" w:styleId="Testofumetto">
    <w:name w:val="Balloon Text"/>
    <w:basedOn w:val="Normale"/>
    <w:rPr>
      <w:rFonts w:ascii="Tahoma" w:hAnsi="Tahoma" w:cs="Tahoma"/>
      <w:sz w:val="16"/>
      <w:szCs w:val="16"/>
      <w:lang w:val="x-none"/>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Corpodeltesto22">
    <w:name w:val="Corpo del testo 22"/>
    <w:basedOn w:val="Normale"/>
    <w:pPr>
      <w:spacing w:after="120"/>
      <w:jc w:val="both"/>
    </w:pPr>
    <w:rPr>
      <w:rFonts w:ascii="Tahoma" w:hAnsi="Tahoma" w:cs="Tahoma"/>
    </w:rPr>
  </w:style>
  <w:style w:type="paragraph" w:styleId="NormaleWeb">
    <w:name w:val="Normal (Web)"/>
    <w:basedOn w:val="Normale"/>
    <w:uiPriority w:val="99"/>
    <w:semiHidden/>
    <w:unhideWhenUsed/>
    <w:rsid w:val="00DC0D05"/>
    <w:rPr>
      <w:sz w:val="24"/>
      <w:szCs w:val="24"/>
    </w:rPr>
  </w:style>
  <w:style w:type="paragraph" w:styleId="Paragrafoelenco">
    <w:name w:val="List Paragraph"/>
    <w:basedOn w:val="Normale"/>
    <w:uiPriority w:val="34"/>
    <w:qFormat/>
    <w:rsid w:val="00EA1D71"/>
    <w:pPr>
      <w:ind w:left="720"/>
      <w:contextualSpacing/>
    </w:pPr>
  </w:style>
  <w:style w:type="paragraph" w:styleId="Iniziomodulo-z">
    <w:name w:val="HTML Top of Form"/>
    <w:basedOn w:val="Normale"/>
    <w:next w:val="Normale"/>
    <w:link w:val="Iniziomodulo-zCarattere"/>
    <w:hidden/>
    <w:uiPriority w:val="99"/>
    <w:semiHidden/>
    <w:unhideWhenUsed/>
    <w:rsid w:val="00847D6B"/>
    <w:pPr>
      <w:pBdr>
        <w:bottom w:val="single" w:sz="6" w:space="1" w:color="auto"/>
      </w:pBdr>
      <w:suppressAutoHyphens w:val="0"/>
      <w:autoSpaceDE/>
      <w:jc w:val="center"/>
    </w:pPr>
    <w:rPr>
      <w:rFonts w:ascii="Arial"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847D6B"/>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847D6B"/>
    <w:pPr>
      <w:pBdr>
        <w:top w:val="single" w:sz="6" w:space="1" w:color="auto"/>
      </w:pBdr>
      <w:suppressAutoHyphens w:val="0"/>
      <w:autoSpaceDE/>
      <w:jc w:val="center"/>
    </w:pPr>
    <w:rPr>
      <w:rFonts w:ascii="Arial"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847D6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233353">
      <w:bodyDiv w:val="1"/>
      <w:marLeft w:val="0"/>
      <w:marRight w:val="0"/>
      <w:marTop w:val="0"/>
      <w:marBottom w:val="0"/>
      <w:divBdr>
        <w:top w:val="none" w:sz="0" w:space="0" w:color="auto"/>
        <w:left w:val="none" w:sz="0" w:space="0" w:color="auto"/>
        <w:bottom w:val="none" w:sz="0" w:space="0" w:color="auto"/>
        <w:right w:val="none" w:sz="0" w:space="0" w:color="auto"/>
      </w:divBdr>
      <w:divsChild>
        <w:div w:id="532421786">
          <w:marLeft w:val="0"/>
          <w:marRight w:val="0"/>
          <w:marTop w:val="0"/>
          <w:marBottom w:val="0"/>
          <w:divBdr>
            <w:top w:val="none" w:sz="0" w:space="0" w:color="auto"/>
            <w:left w:val="none" w:sz="0" w:space="0" w:color="auto"/>
            <w:bottom w:val="none" w:sz="0" w:space="0" w:color="auto"/>
            <w:right w:val="none" w:sz="0" w:space="0" w:color="auto"/>
          </w:divBdr>
        </w:div>
        <w:div w:id="1557161377">
          <w:marLeft w:val="0"/>
          <w:marRight w:val="0"/>
          <w:marTop w:val="0"/>
          <w:marBottom w:val="0"/>
          <w:divBdr>
            <w:top w:val="none" w:sz="0" w:space="0" w:color="auto"/>
            <w:left w:val="none" w:sz="0" w:space="0" w:color="auto"/>
            <w:bottom w:val="none" w:sz="0" w:space="0" w:color="auto"/>
            <w:right w:val="none" w:sz="0" w:space="0" w:color="auto"/>
          </w:divBdr>
        </w:div>
        <w:div w:id="1968781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fabriano.an.i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1155</Words>
  <Characters>6584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COMUNE DI ______________________________</vt:lpstr>
    </vt:vector>
  </TitlesOfParts>
  <Company>COMUNE DI FABRIANO</Company>
  <LinksUpToDate>false</LinksUpToDate>
  <CharactersWithSpaces>7724</CharactersWithSpaces>
  <SharedDoc>false</SharedDoc>
  <HLinks>
    <vt:vector size="6" baseType="variant">
      <vt:variant>
        <vt:i4>5177379</vt:i4>
      </vt:variant>
      <vt:variant>
        <vt:i4>0</vt:i4>
      </vt:variant>
      <vt:variant>
        <vt:i4>0</vt:i4>
      </vt:variant>
      <vt:variant>
        <vt:i4>5</vt:i4>
      </vt:variant>
      <vt:variant>
        <vt:lpwstr>mailto:protocollo@pec.comune.fabriano.an.it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______________________________</dc:title>
  <dc:subject/>
  <dc:creator>EDk Editore</dc:creator>
  <cp:keywords/>
  <cp:lastModifiedBy>Monia Ferracchiato</cp:lastModifiedBy>
  <cp:revision>16</cp:revision>
  <cp:lastPrinted>2021-10-20T08:04:00Z</cp:lastPrinted>
  <dcterms:created xsi:type="dcterms:W3CDTF">2025-04-11T10:59:00Z</dcterms:created>
  <dcterms:modified xsi:type="dcterms:W3CDTF">2026-03-26T16:56:00Z</dcterms:modified>
</cp:coreProperties>
</file>