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520" w:rsidRPr="00257EBB" w:rsidRDefault="00A13725" w:rsidP="00256671">
      <w:pPr>
        <w:ind w:left="5812"/>
        <w:jc w:val="right"/>
        <w:rPr>
          <w:b/>
          <w:szCs w:val="24"/>
        </w:rPr>
      </w:pPr>
      <w:r w:rsidRPr="00257EBB">
        <w:rPr>
          <w:b/>
          <w:szCs w:val="24"/>
        </w:rPr>
        <w:t>MODELLO</w:t>
      </w:r>
      <w:r w:rsidR="00256671" w:rsidRPr="00257EBB">
        <w:rPr>
          <w:b/>
          <w:szCs w:val="24"/>
        </w:rPr>
        <w:t xml:space="preserve"> B</w:t>
      </w:r>
    </w:p>
    <w:p w:rsidR="00D278FB" w:rsidRPr="00257EBB" w:rsidRDefault="00D278FB" w:rsidP="00D278FB">
      <w:pPr>
        <w:ind w:left="5812"/>
        <w:rPr>
          <w:szCs w:val="24"/>
        </w:rPr>
      </w:pPr>
      <w:r w:rsidRPr="00257EBB">
        <w:rPr>
          <w:szCs w:val="24"/>
        </w:rPr>
        <w:t xml:space="preserve">Al Comune di Fabriano  </w:t>
      </w:r>
    </w:p>
    <w:p w:rsidR="00D278FB" w:rsidRPr="00257EBB" w:rsidRDefault="00D278FB" w:rsidP="00D278FB">
      <w:pPr>
        <w:ind w:left="5812"/>
        <w:rPr>
          <w:szCs w:val="24"/>
        </w:rPr>
      </w:pPr>
      <w:r w:rsidRPr="00257EBB">
        <w:rPr>
          <w:szCs w:val="24"/>
        </w:rPr>
        <w:t>Servizio Cultura Turismo Unesco</w:t>
      </w:r>
    </w:p>
    <w:p w:rsidR="00431520" w:rsidRPr="00257EBB" w:rsidRDefault="00E8249B" w:rsidP="00D278FB">
      <w:pPr>
        <w:ind w:left="5812"/>
        <w:rPr>
          <w:szCs w:val="24"/>
        </w:rPr>
      </w:pPr>
      <w:hyperlink r:id="rId7" w:history="1">
        <w:r w:rsidR="00431520" w:rsidRPr="00257EBB">
          <w:rPr>
            <w:rStyle w:val="Collegamentoipertestuale"/>
            <w:szCs w:val="24"/>
          </w:rPr>
          <w:t>protocollo@pec.comune.fabriano.an.it</w:t>
        </w:r>
      </w:hyperlink>
    </w:p>
    <w:p w:rsidR="00484E15" w:rsidRPr="00257EBB" w:rsidRDefault="00484E15" w:rsidP="00484E15">
      <w:pPr>
        <w:jc w:val="center"/>
        <w:rPr>
          <w:b/>
          <w:szCs w:val="24"/>
        </w:rPr>
      </w:pPr>
      <w:r w:rsidRPr="00257EBB">
        <w:rPr>
          <w:b/>
          <w:szCs w:val="24"/>
        </w:rPr>
        <w:t>Avviso Pubblico</w:t>
      </w:r>
    </w:p>
    <w:p w:rsidR="00484E15" w:rsidRPr="00257EBB" w:rsidRDefault="00484E15" w:rsidP="00484E15">
      <w:pPr>
        <w:rPr>
          <w:b/>
          <w:szCs w:val="24"/>
        </w:rPr>
      </w:pPr>
      <w:r w:rsidRPr="00257EBB">
        <w:rPr>
          <w:b/>
          <w:szCs w:val="24"/>
        </w:rPr>
        <w:t>finalizzato a reperire proposte progettuali per l'organizzazione dell’evento “Capodanno 2026” con concessione di contributo economico.</w:t>
      </w:r>
    </w:p>
    <w:p w:rsidR="00D278FB" w:rsidRPr="00257EBB" w:rsidRDefault="00D278FB" w:rsidP="00484E15">
      <w:pPr>
        <w:jc w:val="center"/>
        <w:rPr>
          <w:b/>
          <w:szCs w:val="24"/>
        </w:rPr>
      </w:pPr>
      <w:r w:rsidRPr="00257EBB">
        <w:rPr>
          <w:b/>
          <w:szCs w:val="24"/>
        </w:rPr>
        <w:t>MODELLO DI RENDICONTAZIONE DEL CONTRIBUTO</w:t>
      </w:r>
    </w:p>
    <w:p w:rsidR="00257EBB" w:rsidRPr="004D7A78" w:rsidRDefault="00257EBB" w:rsidP="00257EBB">
      <w:pPr>
        <w:ind w:left="840" w:hanging="840"/>
        <w:rPr>
          <w:rFonts w:ascii="Calibri" w:hAnsi="Calibri" w:cs="Calibri"/>
        </w:rPr>
      </w:pPr>
    </w:p>
    <w:p w:rsidR="00257EBB" w:rsidRPr="00257EBB" w:rsidRDefault="00257EBB" w:rsidP="00257EBB">
      <w:pPr>
        <w:pStyle w:val="Corpodeltesto21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257EBB">
        <w:rPr>
          <w:rFonts w:ascii="Times New Roman" w:hAnsi="Times New Roman" w:cs="Times New Roman"/>
          <w:sz w:val="24"/>
        </w:rPr>
        <w:t xml:space="preserve">Il sottoscritto _______________________________, nato a ____________________________  il _____________________, residente a ___________________, Via ____________________, N° _______  C.F. __________________________________ </w:t>
      </w:r>
    </w:p>
    <w:p w:rsidR="00257EBB" w:rsidRPr="00257EBB" w:rsidRDefault="00257EBB" w:rsidP="00257EBB">
      <w:pPr>
        <w:pStyle w:val="Corpodeltesto21"/>
        <w:spacing w:line="360" w:lineRule="auto"/>
        <w:rPr>
          <w:rFonts w:ascii="Times New Roman" w:hAnsi="Times New Roman" w:cs="Times New Roman"/>
          <w:sz w:val="24"/>
        </w:rPr>
      </w:pPr>
      <w:r w:rsidRPr="00257EBB">
        <w:rPr>
          <w:rFonts w:ascii="Times New Roman" w:hAnsi="Times New Roman" w:cs="Times New Roman"/>
          <w:b/>
          <w:bCs/>
          <w:sz w:val="24"/>
        </w:rPr>
        <w:t>in qualità di Legale Rappresentante del soggetto proponente sotto indicato:</w:t>
      </w:r>
    </w:p>
    <w:p w:rsidR="00257EBB" w:rsidRPr="00257EBB" w:rsidRDefault="00257EBB" w:rsidP="00257EBB">
      <w:pPr>
        <w:pStyle w:val="Corpodeltesto21"/>
        <w:numPr>
          <w:ilvl w:val="0"/>
          <w:numId w:val="25"/>
        </w:numPr>
        <w:spacing w:line="360" w:lineRule="auto"/>
        <w:ind w:left="360" w:firstLine="0"/>
        <w:rPr>
          <w:rFonts w:ascii="Times New Roman" w:hAnsi="Times New Roman" w:cs="Times New Roman"/>
          <w:sz w:val="24"/>
        </w:rPr>
      </w:pPr>
      <w:r w:rsidRPr="00257EBB">
        <w:rPr>
          <w:rFonts w:ascii="Times New Roman" w:hAnsi="Times New Roman" w:cs="Times New Roman"/>
          <w:sz w:val="24"/>
        </w:rPr>
        <w:t>denominazione_________________________________________________________________</w:t>
      </w:r>
    </w:p>
    <w:p w:rsidR="00257EBB" w:rsidRPr="00257EBB" w:rsidRDefault="00257EBB" w:rsidP="00257EBB">
      <w:pPr>
        <w:pStyle w:val="Corpodeltesto21"/>
        <w:numPr>
          <w:ilvl w:val="0"/>
          <w:numId w:val="22"/>
        </w:numPr>
        <w:spacing w:line="360" w:lineRule="auto"/>
        <w:ind w:firstLine="0"/>
        <w:rPr>
          <w:rFonts w:ascii="Times New Roman" w:hAnsi="Times New Roman" w:cs="Times New Roman"/>
          <w:sz w:val="24"/>
        </w:rPr>
      </w:pPr>
      <w:r w:rsidRPr="00257EBB">
        <w:rPr>
          <w:rFonts w:ascii="Times New Roman" w:hAnsi="Times New Roman" w:cs="Times New Roman"/>
          <w:sz w:val="24"/>
        </w:rPr>
        <w:t xml:space="preserve">con sede legale in _____________________, via _________________________________n° ___ </w:t>
      </w:r>
    </w:p>
    <w:p w:rsidR="00257EBB" w:rsidRPr="00257EBB" w:rsidRDefault="00257EBB" w:rsidP="00257EBB">
      <w:pPr>
        <w:pStyle w:val="Corpodeltesto21"/>
        <w:numPr>
          <w:ilvl w:val="0"/>
          <w:numId w:val="22"/>
        </w:numPr>
        <w:spacing w:line="360" w:lineRule="auto"/>
        <w:ind w:firstLine="0"/>
        <w:rPr>
          <w:rFonts w:ascii="Times New Roman" w:hAnsi="Times New Roman" w:cs="Times New Roman"/>
          <w:sz w:val="24"/>
        </w:rPr>
      </w:pPr>
      <w:r w:rsidRPr="00257EBB">
        <w:rPr>
          <w:rFonts w:ascii="Times New Roman" w:hAnsi="Times New Roman" w:cs="Times New Roman"/>
          <w:sz w:val="24"/>
        </w:rPr>
        <w:t>Codice Fiscale/ Partita IVA ________________________________________________________</w:t>
      </w:r>
    </w:p>
    <w:p w:rsidR="00257EBB" w:rsidRPr="00257EBB" w:rsidRDefault="00257EBB" w:rsidP="00257EBB">
      <w:pPr>
        <w:pStyle w:val="Corpodeltesto21"/>
        <w:numPr>
          <w:ilvl w:val="0"/>
          <w:numId w:val="22"/>
        </w:numPr>
        <w:spacing w:line="360" w:lineRule="auto"/>
        <w:ind w:firstLine="0"/>
        <w:rPr>
          <w:rFonts w:ascii="Times New Roman" w:hAnsi="Times New Roman" w:cs="Times New Roman"/>
          <w:sz w:val="24"/>
        </w:rPr>
      </w:pPr>
      <w:r w:rsidRPr="00257EBB">
        <w:rPr>
          <w:rFonts w:ascii="Times New Roman" w:hAnsi="Times New Roman" w:cs="Times New Roman"/>
          <w:sz w:val="24"/>
        </w:rPr>
        <w:t>e-mail_______________________________________, Tel._______________________________,</w:t>
      </w:r>
    </w:p>
    <w:p w:rsidR="00257EBB" w:rsidRPr="00257EBB" w:rsidRDefault="00257EBB" w:rsidP="00257EBB">
      <w:pPr>
        <w:ind w:left="840" w:hanging="840"/>
        <w:rPr>
          <w:szCs w:val="24"/>
        </w:rPr>
      </w:pPr>
    </w:p>
    <w:p w:rsidR="00257EBB" w:rsidRPr="00257EBB" w:rsidRDefault="00257EBB" w:rsidP="00257EBB">
      <w:pPr>
        <w:pStyle w:val="Corpotesto"/>
        <w:spacing w:line="360" w:lineRule="auto"/>
      </w:pPr>
      <w:r w:rsidRPr="00257EBB">
        <w:t>in riferimento alla VS comunicazione del ___________________, Prot. n____________, invia la rendicontazione generale/parziale relativa all’iniziativa/attività svolta_______________________</w:t>
      </w:r>
      <w:r w:rsidRPr="00257EBB">
        <w:rPr>
          <w:i/>
          <w:iCs/>
        </w:rPr>
        <w:t xml:space="preserve">________________________, __________________________________________________________________________________________, </w:t>
      </w:r>
      <w:r w:rsidRPr="00257EBB">
        <w:t xml:space="preserve">impegno di spesa n. _____, Determinazione del Responsabile del Servizio </w:t>
      </w:r>
      <w:r w:rsidRPr="00257EBB">
        <w:rPr>
          <w:bCs/>
        </w:rPr>
        <w:t xml:space="preserve">n.____ del </w:t>
      </w:r>
      <w:r w:rsidRPr="00257EBB">
        <w:rPr>
          <w:bCs/>
        </w:rPr>
        <w:lastRenderedPageBreak/>
        <w:t>_______ (impegno n. __________)</w:t>
      </w:r>
      <w:r w:rsidRPr="00257EBB">
        <w:t xml:space="preserve">,. </w:t>
      </w:r>
    </w:p>
    <w:p w:rsidR="00257EBB" w:rsidRPr="00257EBB" w:rsidRDefault="00257EBB" w:rsidP="00257EBB">
      <w:pPr>
        <w:pStyle w:val="Corpodeltesto21"/>
        <w:spacing w:line="360" w:lineRule="auto"/>
        <w:rPr>
          <w:rFonts w:ascii="Times New Roman" w:hAnsi="Times New Roman" w:cs="Times New Roman"/>
          <w:sz w:val="24"/>
        </w:rPr>
      </w:pPr>
    </w:p>
    <w:p w:rsidR="00257EBB" w:rsidRPr="00257EBB" w:rsidRDefault="00257EBB" w:rsidP="00257EBB">
      <w:pPr>
        <w:pStyle w:val="Corpodeltesto21"/>
        <w:spacing w:line="360" w:lineRule="auto"/>
        <w:rPr>
          <w:rFonts w:ascii="Times New Roman" w:hAnsi="Times New Roman" w:cs="Times New Roman"/>
          <w:sz w:val="24"/>
        </w:rPr>
      </w:pPr>
      <w:r w:rsidRPr="00257EBB">
        <w:rPr>
          <w:rFonts w:ascii="Times New Roman" w:hAnsi="Times New Roman" w:cs="Times New Roman"/>
          <w:sz w:val="24"/>
        </w:rPr>
        <w:t xml:space="preserve">A tal fine, allega: </w:t>
      </w:r>
    </w:p>
    <w:p w:rsidR="00257EBB" w:rsidRPr="00257EBB" w:rsidRDefault="00257EBB" w:rsidP="00257EBB">
      <w:pPr>
        <w:spacing w:line="360" w:lineRule="auto"/>
        <w:ind w:left="600" w:hanging="600"/>
        <w:rPr>
          <w:szCs w:val="24"/>
        </w:rPr>
      </w:pPr>
      <w:r w:rsidRPr="00257EBB">
        <w:rPr>
          <w:szCs w:val="24"/>
        </w:rPr>
        <w:t>- relazione sull’attività svolta;</w:t>
      </w:r>
    </w:p>
    <w:p w:rsidR="00257EBB" w:rsidRPr="00257EBB" w:rsidRDefault="00257EBB" w:rsidP="00257EBB">
      <w:pPr>
        <w:spacing w:line="360" w:lineRule="auto"/>
        <w:ind w:left="600" w:hanging="600"/>
        <w:rPr>
          <w:szCs w:val="24"/>
        </w:rPr>
      </w:pPr>
      <w:r w:rsidRPr="00257EBB">
        <w:rPr>
          <w:szCs w:val="24"/>
        </w:rPr>
        <w:t xml:space="preserve">- rendicontazione finanziaria dell’iniziativa in questione; </w:t>
      </w:r>
    </w:p>
    <w:p w:rsidR="00257EBB" w:rsidRPr="00257EBB" w:rsidRDefault="00257EBB" w:rsidP="00257EBB">
      <w:pPr>
        <w:spacing w:line="360" w:lineRule="auto"/>
        <w:ind w:left="600" w:hanging="600"/>
        <w:rPr>
          <w:szCs w:val="24"/>
        </w:rPr>
      </w:pPr>
      <w:r w:rsidRPr="00257EBB">
        <w:rPr>
          <w:szCs w:val="24"/>
        </w:rPr>
        <w:t xml:space="preserve">- dichiarazione sostitutiva dell’atto di notorietà; </w:t>
      </w:r>
    </w:p>
    <w:p w:rsidR="00257EBB" w:rsidRPr="00257EBB" w:rsidRDefault="00257EBB" w:rsidP="00257EBB">
      <w:pPr>
        <w:spacing w:line="360" w:lineRule="auto"/>
        <w:ind w:left="600" w:hanging="600"/>
        <w:rPr>
          <w:szCs w:val="24"/>
        </w:rPr>
      </w:pPr>
      <w:r w:rsidRPr="00257EBB">
        <w:rPr>
          <w:szCs w:val="24"/>
        </w:rPr>
        <w:t>- dichiarazione ai sensi e per gli effetti dell’art.28 del DPR 600/73;</w:t>
      </w:r>
    </w:p>
    <w:p w:rsidR="00257EBB" w:rsidRPr="00257EBB" w:rsidRDefault="00257EBB" w:rsidP="00E8249B">
      <w:pPr>
        <w:spacing w:line="360" w:lineRule="auto"/>
        <w:ind w:left="600" w:hanging="600"/>
        <w:rPr>
          <w:szCs w:val="24"/>
        </w:rPr>
      </w:pPr>
      <w:r w:rsidRPr="00257EBB">
        <w:rPr>
          <w:szCs w:val="24"/>
        </w:rPr>
        <w:t xml:space="preserve">- copia di tutti i giustificativi di spesa ammissibili debitamente intestati (fatture, ricevute, note, ecc.) </w:t>
      </w:r>
      <w:r w:rsidR="00E8249B">
        <w:rPr>
          <w:szCs w:val="24"/>
        </w:rPr>
        <w:t xml:space="preserve">e </w:t>
      </w:r>
      <w:r w:rsidRPr="00257EBB">
        <w:rPr>
          <w:szCs w:val="24"/>
        </w:rPr>
        <w:t>relative quietanze di pagamento.</w:t>
      </w:r>
    </w:p>
    <w:p w:rsidR="00257EBB" w:rsidRPr="00257EBB" w:rsidRDefault="00257EBB" w:rsidP="00257EBB">
      <w:pPr>
        <w:pStyle w:val="Corpotesto"/>
        <w:spacing w:line="360" w:lineRule="auto"/>
      </w:pPr>
      <w:r w:rsidRPr="00257EBB">
        <w:t>- copia del documento di riconoscimento del legale Rappresentante.</w:t>
      </w:r>
    </w:p>
    <w:p w:rsidR="00257EBB" w:rsidRPr="00257EBB" w:rsidRDefault="00257EBB" w:rsidP="00257EBB">
      <w:pPr>
        <w:pStyle w:val="Corpotesto"/>
        <w:spacing w:line="360" w:lineRule="auto"/>
        <w:ind w:firstLine="709"/>
      </w:pPr>
    </w:p>
    <w:p w:rsidR="00257EBB" w:rsidRPr="00257EBB" w:rsidRDefault="00257EBB" w:rsidP="00257EBB">
      <w:pPr>
        <w:pStyle w:val="Corpotesto"/>
        <w:tabs>
          <w:tab w:val="left" w:pos="5400"/>
        </w:tabs>
        <w:spacing w:line="360" w:lineRule="auto"/>
        <w:ind w:firstLine="709"/>
      </w:pPr>
      <w:r w:rsidRPr="00257EBB">
        <w:t>Distinti saluti</w:t>
      </w:r>
    </w:p>
    <w:p w:rsidR="00257EBB" w:rsidRPr="00257EBB" w:rsidRDefault="00257EBB" w:rsidP="00257EBB">
      <w:pPr>
        <w:pStyle w:val="Corpotesto"/>
        <w:tabs>
          <w:tab w:val="left" w:pos="5400"/>
        </w:tabs>
        <w:ind w:firstLine="709"/>
      </w:pPr>
      <w:r w:rsidRPr="00257EBB">
        <w:tab/>
        <w:t xml:space="preserve">  IL LEGALE RAPPRESENTANTE </w:t>
      </w:r>
    </w:p>
    <w:p w:rsidR="00257EBB" w:rsidRPr="00257EBB" w:rsidRDefault="00257EBB" w:rsidP="00257EBB">
      <w:pPr>
        <w:pStyle w:val="Corpotesto"/>
        <w:tabs>
          <w:tab w:val="left" w:pos="5400"/>
        </w:tabs>
        <w:ind w:firstLine="709"/>
      </w:pPr>
      <w:r w:rsidRPr="00257EBB">
        <w:tab/>
        <w:t xml:space="preserve">   _______________________ </w:t>
      </w:r>
    </w:p>
    <w:p w:rsidR="00257EBB" w:rsidRPr="00257EBB" w:rsidRDefault="00257EBB" w:rsidP="00257EBB">
      <w:pPr>
        <w:pStyle w:val="Corpotesto"/>
        <w:tabs>
          <w:tab w:val="left" w:pos="5400"/>
        </w:tabs>
      </w:pPr>
    </w:p>
    <w:p w:rsidR="00257EBB" w:rsidRPr="00257EBB" w:rsidRDefault="00257EBB" w:rsidP="00257EBB">
      <w:pPr>
        <w:pStyle w:val="Corpotesto"/>
        <w:tabs>
          <w:tab w:val="left" w:pos="5400"/>
        </w:tabs>
      </w:pPr>
    </w:p>
    <w:p w:rsidR="00257EBB" w:rsidRPr="00257EBB" w:rsidRDefault="00257EBB" w:rsidP="00257EBB">
      <w:pPr>
        <w:pStyle w:val="Corpotesto"/>
        <w:pageBreakBefore/>
        <w:tabs>
          <w:tab w:val="left" w:pos="5400"/>
        </w:tabs>
        <w:ind w:firstLine="709"/>
      </w:pPr>
    </w:p>
    <w:p w:rsidR="00257EBB" w:rsidRPr="00257EBB" w:rsidRDefault="00257EBB" w:rsidP="00257EBB">
      <w:pPr>
        <w:pStyle w:val="Titolo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right="0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57EBB">
        <w:rPr>
          <w:rFonts w:ascii="Times New Roman" w:hAnsi="Times New Roman" w:cs="Times New Roman"/>
          <w:color w:val="auto"/>
          <w:sz w:val="24"/>
          <w:szCs w:val="24"/>
        </w:rPr>
        <w:t>RELAZIONE SULL’ATTIVITA’ SVOLTA</w:t>
      </w:r>
    </w:p>
    <w:p w:rsidR="00257EBB" w:rsidRPr="00257EBB" w:rsidRDefault="00257EBB" w:rsidP="00257EBB">
      <w:pPr>
        <w:rPr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  <w:tr w:rsidR="00257EBB" w:rsidRPr="00257EBB" w:rsidTr="00BA2B21">
        <w:tc>
          <w:tcPr>
            <w:tcW w:w="9210" w:type="dxa"/>
            <w:tcBorders>
              <w:top w:val="single" w:sz="4" w:space="0" w:color="000000"/>
            </w:tcBorders>
            <w:shd w:val="clear" w:color="auto" w:fill="auto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</w:tr>
    </w:tbl>
    <w:p w:rsidR="00257EBB" w:rsidRPr="00257EBB" w:rsidRDefault="00257EBB" w:rsidP="00257EBB">
      <w:pPr>
        <w:rPr>
          <w:szCs w:val="24"/>
        </w:rPr>
      </w:pPr>
    </w:p>
    <w:p w:rsidR="00257EBB" w:rsidRPr="00257EBB" w:rsidRDefault="00257EBB" w:rsidP="00257EBB">
      <w:pPr>
        <w:tabs>
          <w:tab w:val="left" w:pos="5640"/>
        </w:tabs>
        <w:jc w:val="center"/>
        <w:rPr>
          <w:b/>
          <w:szCs w:val="24"/>
        </w:rPr>
      </w:pPr>
    </w:p>
    <w:p w:rsidR="00257EBB" w:rsidRPr="00257EBB" w:rsidRDefault="00257EBB" w:rsidP="00257EBB">
      <w:pPr>
        <w:tabs>
          <w:tab w:val="left" w:pos="5760"/>
        </w:tabs>
        <w:rPr>
          <w:i/>
          <w:iCs/>
          <w:szCs w:val="24"/>
        </w:rPr>
      </w:pPr>
      <w:r w:rsidRPr="00257EBB">
        <w:rPr>
          <w:szCs w:val="24"/>
        </w:rPr>
        <w:t xml:space="preserve">Luogo_________, data_____________   </w:t>
      </w:r>
      <w:r w:rsidRPr="00257EBB">
        <w:rPr>
          <w:i/>
          <w:iCs/>
          <w:szCs w:val="24"/>
        </w:rPr>
        <w:t xml:space="preserve">                </w:t>
      </w:r>
      <w:r w:rsidRPr="00257EBB">
        <w:rPr>
          <w:i/>
          <w:iCs/>
          <w:szCs w:val="24"/>
        </w:rPr>
        <w:tab/>
        <w:t xml:space="preserve">   </w:t>
      </w:r>
      <w:r w:rsidRPr="00257EBB">
        <w:rPr>
          <w:szCs w:val="24"/>
        </w:rPr>
        <w:t xml:space="preserve">IL LEGALE RAPPRESENTANTE </w:t>
      </w:r>
    </w:p>
    <w:p w:rsidR="00257EBB" w:rsidRPr="00257EBB" w:rsidRDefault="00257EBB" w:rsidP="00257EBB">
      <w:pPr>
        <w:tabs>
          <w:tab w:val="left" w:pos="5640"/>
        </w:tabs>
        <w:rPr>
          <w:i/>
          <w:iCs/>
          <w:szCs w:val="24"/>
        </w:rPr>
      </w:pPr>
      <w:r w:rsidRPr="00257EBB">
        <w:rPr>
          <w:i/>
          <w:iCs/>
          <w:szCs w:val="24"/>
        </w:rPr>
        <w:t xml:space="preserve">    </w:t>
      </w:r>
    </w:p>
    <w:p w:rsidR="00257EBB" w:rsidRPr="00257EBB" w:rsidRDefault="00257EBB" w:rsidP="00257EBB">
      <w:pPr>
        <w:tabs>
          <w:tab w:val="left" w:pos="5640"/>
        </w:tabs>
        <w:rPr>
          <w:i/>
          <w:iCs/>
          <w:szCs w:val="24"/>
        </w:rPr>
      </w:pPr>
    </w:p>
    <w:p w:rsidR="00257EBB" w:rsidRPr="00257EBB" w:rsidRDefault="00257EBB" w:rsidP="00257EBB">
      <w:pPr>
        <w:tabs>
          <w:tab w:val="left" w:pos="5640"/>
        </w:tabs>
        <w:spacing w:line="360" w:lineRule="auto"/>
        <w:rPr>
          <w:i/>
          <w:iCs/>
          <w:szCs w:val="24"/>
        </w:rPr>
      </w:pPr>
      <w:r w:rsidRPr="00257EBB">
        <w:rPr>
          <w:i/>
          <w:iCs/>
          <w:szCs w:val="24"/>
        </w:rPr>
        <w:tab/>
        <w:t>____________________________</w:t>
      </w:r>
    </w:p>
    <w:p w:rsidR="00257EBB" w:rsidRPr="00257EBB" w:rsidRDefault="00257EBB" w:rsidP="00257EBB">
      <w:pPr>
        <w:tabs>
          <w:tab w:val="left" w:pos="5640"/>
        </w:tabs>
        <w:spacing w:line="360" w:lineRule="auto"/>
        <w:rPr>
          <w:i/>
          <w:iCs/>
          <w:szCs w:val="24"/>
        </w:rPr>
      </w:pPr>
    </w:p>
    <w:p w:rsidR="00257EBB" w:rsidRPr="00257EBB" w:rsidRDefault="00257EBB" w:rsidP="00257EBB">
      <w:pPr>
        <w:pStyle w:val="Corpotesto"/>
        <w:tabs>
          <w:tab w:val="left" w:pos="5400"/>
        </w:tabs>
        <w:spacing w:line="360" w:lineRule="auto"/>
        <w:rPr>
          <w:b/>
          <w:bCs/>
          <w:u w:val="single"/>
        </w:rPr>
      </w:pPr>
    </w:p>
    <w:p w:rsidR="00257EBB" w:rsidRPr="00257EBB" w:rsidRDefault="00257EBB" w:rsidP="00257EBB">
      <w:pPr>
        <w:pageBreakBefore/>
        <w:tabs>
          <w:tab w:val="left" w:pos="5640"/>
        </w:tabs>
        <w:spacing w:line="360" w:lineRule="auto"/>
        <w:rPr>
          <w:b/>
          <w:bCs/>
          <w:szCs w:val="24"/>
          <w:u w:val="single"/>
        </w:rPr>
      </w:pPr>
      <w:r w:rsidRPr="00257EBB">
        <w:rPr>
          <w:b/>
          <w:bCs/>
          <w:szCs w:val="24"/>
          <w:u w:val="single"/>
        </w:rPr>
        <w:lastRenderedPageBreak/>
        <w:t xml:space="preserve">PROSPETTO ENTRATE: </w:t>
      </w:r>
    </w:p>
    <w:p w:rsidR="00257EBB" w:rsidRPr="00257EBB" w:rsidRDefault="00257EBB" w:rsidP="00257EBB">
      <w:pPr>
        <w:tabs>
          <w:tab w:val="left" w:pos="5640"/>
        </w:tabs>
        <w:spacing w:line="360" w:lineRule="auto"/>
        <w:rPr>
          <w:b/>
          <w:bCs/>
          <w:szCs w:val="24"/>
          <w:u w:val="single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3050"/>
        <w:gridCol w:w="3379"/>
        <w:gridCol w:w="1813"/>
      </w:tblGrid>
      <w:tr w:rsidR="00257EBB" w:rsidRPr="00257EBB" w:rsidTr="00BA2B21">
        <w:trPr>
          <w:trHeight w:val="599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pacing w:line="360" w:lineRule="auto"/>
              <w:jc w:val="center"/>
              <w:rPr>
                <w:b/>
                <w:bCs/>
                <w:i/>
                <w:iCs/>
                <w:szCs w:val="24"/>
              </w:rPr>
            </w:pPr>
            <w:r w:rsidRPr="00257EBB">
              <w:rPr>
                <w:b/>
                <w:bCs/>
                <w:i/>
                <w:iCs/>
                <w:szCs w:val="24"/>
              </w:rPr>
              <w:t xml:space="preserve">n. </w:t>
            </w:r>
            <w:proofErr w:type="spellStart"/>
            <w:r w:rsidRPr="00257EBB">
              <w:rPr>
                <w:b/>
                <w:bCs/>
                <w:i/>
                <w:iCs/>
                <w:szCs w:val="24"/>
              </w:rPr>
              <w:t>progr</w:t>
            </w:r>
            <w:proofErr w:type="spellEnd"/>
            <w:r w:rsidRPr="00257EBB">
              <w:rPr>
                <w:b/>
                <w:bCs/>
                <w:i/>
                <w:iCs/>
                <w:szCs w:val="24"/>
              </w:rPr>
              <w:t>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pacing w:line="360" w:lineRule="auto"/>
              <w:jc w:val="center"/>
              <w:rPr>
                <w:b/>
                <w:bCs/>
                <w:i/>
                <w:iCs/>
                <w:szCs w:val="24"/>
              </w:rPr>
            </w:pPr>
            <w:r w:rsidRPr="00257EBB">
              <w:rPr>
                <w:b/>
                <w:bCs/>
                <w:i/>
                <w:iCs/>
                <w:szCs w:val="24"/>
              </w:rPr>
              <w:t>Causale dell’entrata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pacing w:line="360" w:lineRule="auto"/>
              <w:jc w:val="center"/>
              <w:rPr>
                <w:b/>
                <w:bCs/>
                <w:i/>
                <w:iCs/>
                <w:szCs w:val="24"/>
              </w:rPr>
            </w:pPr>
            <w:r w:rsidRPr="00257EBB">
              <w:rPr>
                <w:b/>
                <w:bCs/>
                <w:i/>
                <w:iCs/>
                <w:szCs w:val="24"/>
              </w:rPr>
              <w:t>Debitore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pacing w:line="360" w:lineRule="auto"/>
              <w:jc w:val="center"/>
              <w:rPr>
                <w:szCs w:val="24"/>
              </w:rPr>
            </w:pPr>
            <w:r w:rsidRPr="00257EBB">
              <w:rPr>
                <w:b/>
                <w:bCs/>
                <w:i/>
                <w:iCs/>
                <w:szCs w:val="24"/>
              </w:rPr>
              <w:t>Importo in Euro</w:t>
            </w:r>
          </w:p>
        </w:tc>
      </w:tr>
      <w:tr w:rsidR="00257EBB" w:rsidRPr="00257EBB" w:rsidTr="00BA2B21">
        <w:trPr>
          <w:trHeight w:val="567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jc w:val="center"/>
              <w:rPr>
                <w:szCs w:val="24"/>
              </w:rPr>
            </w:pPr>
            <w:r w:rsidRPr="00257EBB">
              <w:rPr>
                <w:i/>
                <w:iCs/>
                <w:szCs w:val="24"/>
              </w:rPr>
              <w:t>1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rPr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rPr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67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jc w:val="center"/>
              <w:rPr>
                <w:szCs w:val="24"/>
              </w:rPr>
            </w:pPr>
            <w:r w:rsidRPr="00257EBB">
              <w:rPr>
                <w:i/>
                <w:iCs/>
                <w:szCs w:val="24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rPr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rPr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67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jc w:val="center"/>
              <w:rPr>
                <w:szCs w:val="24"/>
              </w:rPr>
            </w:pPr>
            <w:r w:rsidRPr="00257EBB">
              <w:rPr>
                <w:i/>
                <w:iCs/>
                <w:szCs w:val="24"/>
              </w:rPr>
              <w:t>3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rPr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rPr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67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jc w:val="center"/>
              <w:rPr>
                <w:szCs w:val="24"/>
              </w:rPr>
            </w:pPr>
            <w:r w:rsidRPr="00257EBB">
              <w:rPr>
                <w:i/>
                <w:iCs/>
                <w:szCs w:val="24"/>
              </w:rPr>
              <w:t>4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rPr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rPr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67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jc w:val="center"/>
              <w:rPr>
                <w:szCs w:val="24"/>
              </w:rPr>
            </w:pPr>
            <w:r w:rsidRPr="00257EBB">
              <w:rPr>
                <w:i/>
                <w:iCs/>
                <w:szCs w:val="24"/>
              </w:rPr>
              <w:t>5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rPr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rPr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67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jc w:val="center"/>
              <w:rPr>
                <w:szCs w:val="24"/>
              </w:rPr>
            </w:pPr>
            <w:r w:rsidRPr="00257EBB">
              <w:rPr>
                <w:i/>
                <w:iCs/>
                <w:szCs w:val="24"/>
              </w:rPr>
              <w:t>6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rPr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rPr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67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jc w:val="center"/>
              <w:rPr>
                <w:szCs w:val="24"/>
              </w:rPr>
            </w:pPr>
            <w:r w:rsidRPr="00257EBB">
              <w:rPr>
                <w:i/>
                <w:iCs/>
                <w:szCs w:val="24"/>
              </w:rPr>
              <w:t>7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rPr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rPr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67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jc w:val="center"/>
              <w:rPr>
                <w:szCs w:val="24"/>
              </w:rPr>
            </w:pPr>
            <w:r w:rsidRPr="00257EBB">
              <w:rPr>
                <w:i/>
                <w:iCs/>
                <w:szCs w:val="24"/>
              </w:rPr>
              <w:t>8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rPr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rPr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67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jc w:val="center"/>
              <w:rPr>
                <w:szCs w:val="24"/>
              </w:rPr>
            </w:pPr>
            <w:r w:rsidRPr="00257EBB">
              <w:rPr>
                <w:i/>
                <w:iCs/>
                <w:szCs w:val="24"/>
              </w:rPr>
              <w:t>9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rPr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rPr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67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jc w:val="center"/>
              <w:rPr>
                <w:szCs w:val="24"/>
              </w:rPr>
            </w:pPr>
            <w:r w:rsidRPr="00257EBB">
              <w:rPr>
                <w:i/>
                <w:iCs/>
                <w:szCs w:val="24"/>
              </w:rPr>
              <w:t>10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  <w:tab w:val="left" w:pos="5640"/>
              </w:tabs>
              <w:snapToGrid w:val="0"/>
              <w:spacing w:line="360" w:lineRule="auto"/>
              <w:rPr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rPr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cantSplit/>
          <w:trHeight w:val="567"/>
        </w:trPr>
        <w:tc>
          <w:tcPr>
            <w:tcW w:w="7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pacing w:line="360" w:lineRule="auto"/>
              <w:jc w:val="center"/>
              <w:rPr>
                <w:b/>
                <w:bCs/>
                <w:szCs w:val="24"/>
              </w:rPr>
            </w:pPr>
            <w:r w:rsidRPr="00257EBB">
              <w:rPr>
                <w:b/>
                <w:bCs/>
                <w:szCs w:val="24"/>
              </w:rPr>
              <w:t xml:space="preserve">TOTALE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pacing w:line="360" w:lineRule="auto"/>
              <w:ind w:right="278"/>
              <w:rPr>
                <w:szCs w:val="24"/>
              </w:rPr>
            </w:pPr>
            <w:r w:rsidRPr="00257EBB">
              <w:rPr>
                <w:b/>
                <w:bCs/>
                <w:szCs w:val="24"/>
              </w:rPr>
              <w:t xml:space="preserve">€. </w:t>
            </w:r>
          </w:p>
        </w:tc>
      </w:tr>
    </w:tbl>
    <w:p w:rsidR="00257EBB" w:rsidRPr="00257EBB" w:rsidRDefault="00257EBB" w:rsidP="00257EBB">
      <w:pPr>
        <w:tabs>
          <w:tab w:val="left" w:pos="5640"/>
        </w:tabs>
        <w:spacing w:line="360" w:lineRule="auto"/>
        <w:rPr>
          <w:i/>
          <w:iCs/>
          <w:szCs w:val="24"/>
        </w:rPr>
      </w:pPr>
    </w:p>
    <w:p w:rsidR="00257EBB" w:rsidRPr="00257EBB" w:rsidRDefault="00257EBB" w:rsidP="00257EBB">
      <w:pPr>
        <w:tabs>
          <w:tab w:val="left" w:pos="5640"/>
        </w:tabs>
        <w:spacing w:line="360" w:lineRule="auto"/>
        <w:rPr>
          <w:i/>
          <w:iCs/>
          <w:szCs w:val="24"/>
        </w:rPr>
      </w:pPr>
    </w:p>
    <w:p w:rsidR="00257EBB" w:rsidRPr="00257EBB" w:rsidRDefault="00257EBB" w:rsidP="00257EBB">
      <w:pPr>
        <w:tabs>
          <w:tab w:val="left" w:pos="5640"/>
        </w:tabs>
        <w:spacing w:line="360" w:lineRule="auto"/>
        <w:rPr>
          <w:i/>
          <w:iCs/>
          <w:szCs w:val="24"/>
        </w:rPr>
      </w:pPr>
    </w:p>
    <w:p w:rsidR="00257EBB" w:rsidRPr="00257EBB" w:rsidRDefault="00257EBB" w:rsidP="00257EBB">
      <w:pPr>
        <w:pageBreakBefore/>
        <w:rPr>
          <w:b/>
          <w:bCs/>
          <w:szCs w:val="24"/>
          <w:u w:val="single"/>
        </w:rPr>
      </w:pPr>
      <w:r w:rsidRPr="00257EBB">
        <w:rPr>
          <w:b/>
          <w:bCs/>
          <w:szCs w:val="24"/>
          <w:u w:val="single"/>
        </w:rPr>
        <w:lastRenderedPageBreak/>
        <w:t xml:space="preserve">PROSPETTO SPESE: </w:t>
      </w:r>
    </w:p>
    <w:p w:rsidR="00257EBB" w:rsidRPr="00257EBB" w:rsidRDefault="00257EBB" w:rsidP="00257EBB">
      <w:pPr>
        <w:tabs>
          <w:tab w:val="left" w:pos="5670"/>
        </w:tabs>
        <w:spacing w:line="360" w:lineRule="auto"/>
        <w:rPr>
          <w:b/>
          <w:bCs/>
          <w:szCs w:val="24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3481"/>
        <w:gridCol w:w="4301"/>
        <w:gridCol w:w="1464"/>
      </w:tblGrid>
      <w:tr w:rsidR="00257EBB" w:rsidRPr="00257EBB" w:rsidTr="00BA2B21">
        <w:trPr>
          <w:trHeight w:val="705"/>
          <w:tblHeader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jc w:val="center"/>
              <w:rPr>
                <w:b/>
                <w:bCs/>
                <w:i/>
                <w:iCs/>
                <w:szCs w:val="24"/>
              </w:rPr>
            </w:pPr>
            <w:r w:rsidRPr="00257EBB">
              <w:rPr>
                <w:b/>
                <w:bCs/>
                <w:i/>
                <w:iCs/>
                <w:szCs w:val="24"/>
              </w:rPr>
              <w:t>n.</w:t>
            </w:r>
          </w:p>
          <w:p w:rsidR="00257EBB" w:rsidRPr="00257EBB" w:rsidRDefault="00257EBB" w:rsidP="00BA2B21">
            <w:pPr>
              <w:tabs>
                <w:tab w:val="left" w:pos="5640"/>
              </w:tabs>
              <w:jc w:val="center"/>
              <w:rPr>
                <w:b/>
                <w:bCs/>
                <w:i/>
                <w:iCs/>
                <w:szCs w:val="24"/>
              </w:rPr>
            </w:pPr>
            <w:proofErr w:type="spellStart"/>
            <w:r w:rsidRPr="00257EBB">
              <w:rPr>
                <w:b/>
                <w:bCs/>
                <w:i/>
                <w:iCs/>
                <w:szCs w:val="24"/>
              </w:rPr>
              <w:t>progr</w:t>
            </w:r>
            <w:proofErr w:type="spellEnd"/>
            <w:r w:rsidRPr="00257EBB">
              <w:rPr>
                <w:b/>
                <w:bCs/>
                <w:i/>
                <w:iCs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jc w:val="center"/>
              <w:rPr>
                <w:b/>
                <w:bCs/>
                <w:i/>
                <w:iCs/>
                <w:szCs w:val="24"/>
              </w:rPr>
            </w:pPr>
            <w:r w:rsidRPr="00257EBB">
              <w:rPr>
                <w:b/>
                <w:bCs/>
                <w:i/>
                <w:iCs/>
                <w:szCs w:val="24"/>
              </w:rPr>
              <w:t>Causale della spesa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jc w:val="center"/>
              <w:rPr>
                <w:b/>
                <w:bCs/>
                <w:i/>
                <w:iCs/>
                <w:szCs w:val="24"/>
              </w:rPr>
            </w:pPr>
            <w:r w:rsidRPr="00257EBB">
              <w:rPr>
                <w:b/>
                <w:bCs/>
                <w:i/>
                <w:iCs/>
                <w:szCs w:val="24"/>
              </w:rPr>
              <w:t xml:space="preserve">Creditore ed estremi fattura o doc. </w:t>
            </w:r>
            <w:proofErr w:type="spellStart"/>
            <w:r w:rsidRPr="00257EBB">
              <w:rPr>
                <w:b/>
                <w:bCs/>
                <w:i/>
                <w:iCs/>
                <w:szCs w:val="24"/>
              </w:rPr>
              <w:t>fisc</w:t>
            </w:r>
            <w:proofErr w:type="spellEnd"/>
            <w:r w:rsidRPr="00257EBB">
              <w:rPr>
                <w:b/>
                <w:bCs/>
                <w:i/>
                <w:iCs/>
                <w:szCs w:val="24"/>
              </w:rPr>
              <w:t>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tabs>
                <w:tab w:val="left" w:pos="5640"/>
              </w:tabs>
              <w:jc w:val="center"/>
              <w:rPr>
                <w:szCs w:val="24"/>
              </w:rPr>
            </w:pPr>
            <w:r w:rsidRPr="00257EBB">
              <w:rPr>
                <w:b/>
                <w:bCs/>
                <w:i/>
                <w:iCs/>
                <w:szCs w:val="24"/>
              </w:rPr>
              <w:t>Importo in Euro</w:t>
            </w:r>
          </w:p>
        </w:tc>
      </w:tr>
      <w:tr w:rsidR="00257EBB" w:rsidRPr="00257EBB" w:rsidTr="00BA2B21">
        <w:trPr>
          <w:trHeight w:val="54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257EBB">
            <w:pPr>
              <w:numPr>
                <w:ilvl w:val="0"/>
                <w:numId w:val="24"/>
              </w:numPr>
              <w:tabs>
                <w:tab w:val="left" w:pos="5640"/>
              </w:tabs>
              <w:suppressAutoHyphens/>
              <w:snapToGrid w:val="0"/>
              <w:spacing w:after="0" w:line="360" w:lineRule="auto"/>
              <w:ind w:right="0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snapToGrid w:val="0"/>
              <w:rPr>
                <w:color w:val="0000FF"/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i/>
                <w:color w:val="0000FF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color w:val="0000FF"/>
                <w:szCs w:val="24"/>
              </w:rPr>
            </w:pPr>
          </w:p>
        </w:tc>
      </w:tr>
      <w:tr w:rsidR="00257EBB" w:rsidRPr="00257EBB" w:rsidTr="00BA2B21">
        <w:trPr>
          <w:trHeight w:val="54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257EBB">
            <w:pPr>
              <w:numPr>
                <w:ilvl w:val="0"/>
                <w:numId w:val="24"/>
              </w:numPr>
              <w:tabs>
                <w:tab w:val="left" w:pos="5640"/>
              </w:tabs>
              <w:suppressAutoHyphens/>
              <w:snapToGrid w:val="0"/>
              <w:spacing w:after="0" w:line="360" w:lineRule="auto"/>
              <w:ind w:right="0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snapToGrid w:val="0"/>
              <w:ind w:left="-14"/>
              <w:rPr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i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4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257EBB">
            <w:pPr>
              <w:numPr>
                <w:ilvl w:val="0"/>
                <w:numId w:val="24"/>
              </w:numPr>
              <w:tabs>
                <w:tab w:val="left" w:pos="5640"/>
              </w:tabs>
              <w:suppressAutoHyphens/>
              <w:snapToGrid w:val="0"/>
              <w:spacing w:after="0" w:line="360" w:lineRule="auto"/>
              <w:ind w:right="0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snapToGrid w:val="0"/>
              <w:ind w:left="-14"/>
              <w:rPr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i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4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257EBB">
            <w:pPr>
              <w:numPr>
                <w:ilvl w:val="0"/>
                <w:numId w:val="24"/>
              </w:numPr>
              <w:tabs>
                <w:tab w:val="left" w:pos="5640"/>
              </w:tabs>
              <w:suppressAutoHyphens/>
              <w:snapToGrid w:val="0"/>
              <w:spacing w:after="0" w:line="360" w:lineRule="auto"/>
              <w:ind w:right="0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i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4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257EBB">
            <w:pPr>
              <w:numPr>
                <w:ilvl w:val="0"/>
                <w:numId w:val="24"/>
              </w:numPr>
              <w:tabs>
                <w:tab w:val="left" w:pos="5640"/>
              </w:tabs>
              <w:suppressAutoHyphens/>
              <w:snapToGrid w:val="0"/>
              <w:spacing w:after="0" w:line="360" w:lineRule="auto"/>
              <w:ind w:right="0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4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257EBB">
            <w:pPr>
              <w:numPr>
                <w:ilvl w:val="0"/>
                <w:numId w:val="24"/>
              </w:numPr>
              <w:tabs>
                <w:tab w:val="left" w:pos="5640"/>
              </w:tabs>
              <w:suppressAutoHyphens/>
              <w:snapToGrid w:val="0"/>
              <w:spacing w:after="0" w:line="360" w:lineRule="auto"/>
              <w:ind w:right="0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i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4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257EBB">
            <w:pPr>
              <w:numPr>
                <w:ilvl w:val="0"/>
                <w:numId w:val="24"/>
              </w:numPr>
              <w:tabs>
                <w:tab w:val="left" w:pos="5640"/>
              </w:tabs>
              <w:suppressAutoHyphens/>
              <w:snapToGrid w:val="0"/>
              <w:spacing w:after="0" w:line="360" w:lineRule="auto"/>
              <w:ind w:right="0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i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4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257EBB">
            <w:pPr>
              <w:numPr>
                <w:ilvl w:val="0"/>
                <w:numId w:val="24"/>
              </w:numPr>
              <w:tabs>
                <w:tab w:val="left" w:pos="5640"/>
              </w:tabs>
              <w:suppressAutoHyphens/>
              <w:snapToGrid w:val="0"/>
              <w:spacing w:after="0" w:line="360" w:lineRule="auto"/>
              <w:ind w:right="0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i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4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257EBB">
            <w:pPr>
              <w:numPr>
                <w:ilvl w:val="0"/>
                <w:numId w:val="24"/>
              </w:numPr>
              <w:tabs>
                <w:tab w:val="left" w:pos="5640"/>
              </w:tabs>
              <w:suppressAutoHyphens/>
              <w:snapToGrid w:val="0"/>
              <w:spacing w:after="0" w:line="360" w:lineRule="auto"/>
              <w:ind w:right="0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i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4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257EBB">
            <w:pPr>
              <w:numPr>
                <w:ilvl w:val="0"/>
                <w:numId w:val="24"/>
              </w:numPr>
              <w:tabs>
                <w:tab w:val="left" w:pos="5640"/>
              </w:tabs>
              <w:suppressAutoHyphens/>
              <w:snapToGrid w:val="0"/>
              <w:spacing w:after="0" w:line="360" w:lineRule="auto"/>
              <w:ind w:right="0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i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4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257EBB">
            <w:pPr>
              <w:numPr>
                <w:ilvl w:val="0"/>
                <w:numId w:val="24"/>
              </w:numPr>
              <w:tabs>
                <w:tab w:val="left" w:pos="5640"/>
              </w:tabs>
              <w:suppressAutoHyphens/>
              <w:snapToGrid w:val="0"/>
              <w:spacing w:after="0" w:line="360" w:lineRule="auto"/>
              <w:ind w:right="0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4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257EBB">
            <w:pPr>
              <w:numPr>
                <w:ilvl w:val="0"/>
                <w:numId w:val="24"/>
              </w:numPr>
              <w:tabs>
                <w:tab w:val="left" w:pos="5640"/>
              </w:tabs>
              <w:suppressAutoHyphens/>
              <w:snapToGrid w:val="0"/>
              <w:spacing w:after="0" w:line="360" w:lineRule="auto"/>
              <w:ind w:right="0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snapToGrid w:val="0"/>
              <w:rPr>
                <w:i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4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257EBB">
            <w:pPr>
              <w:numPr>
                <w:ilvl w:val="0"/>
                <w:numId w:val="24"/>
              </w:numPr>
              <w:tabs>
                <w:tab w:val="left" w:pos="5640"/>
              </w:tabs>
              <w:suppressAutoHyphens/>
              <w:snapToGrid w:val="0"/>
              <w:spacing w:after="0" w:line="360" w:lineRule="auto"/>
              <w:ind w:right="0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snapToGrid w:val="0"/>
              <w:rPr>
                <w:i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trHeight w:val="54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257EBB">
            <w:pPr>
              <w:numPr>
                <w:ilvl w:val="0"/>
                <w:numId w:val="24"/>
              </w:numPr>
              <w:tabs>
                <w:tab w:val="left" w:pos="5640"/>
              </w:tabs>
              <w:suppressAutoHyphens/>
              <w:snapToGrid w:val="0"/>
              <w:spacing w:after="0" w:line="360" w:lineRule="auto"/>
              <w:ind w:right="0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snapToGrid w:val="0"/>
              <w:rPr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snapToGrid w:val="0"/>
              <w:rPr>
                <w:i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napToGrid w:val="0"/>
              <w:spacing w:line="360" w:lineRule="auto"/>
              <w:ind w:right="278"/>
              <w:jc w:val="right"/>
              <w:rPr>
                <w:szCs w:val="24"/>
              </w:rPr>
            </w:pPr>
          </w:p>
        </w:tc>
      </w:tr>
      <w:tr w:rsidR="00257EBB" w:rsidRPr="00257EBB" w:rsidTr="00BA2B21">
        <w:trPr>
          <w:cantSplit/>
          <w:trHeight w:val="547"/>
        </w:trPr>
        <w:tc>
          <w:tcPr>
            <w:tcW w:w="8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257EBB">
            <w:pPr>
              <w:pStyle w:val="Titolo2"/>
              <w:keepLines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before="0" w:line="240" w:lineRule="auto"/>
              <w:ind w:left="576" w:right="0" w:hanging="5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BB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pacing w:line="360" w:lineRule="auto"/>
              <w:ind w:right="278"/>
              <w:rPr>
                <w:szCs w:val="24"/>
              </w:rPr>
            </w:pPr>
            <w:r w:rsidRPr="00257EBB">
              <w:rPr>
                <w:b/>
                <w:bCs/>
                <w:szCs w:val="24"/>
              </w:rPr>
              <w:t xml:space="preserve">€. </w:t>
            </w:r>
          </w:p>
        </w:tc>
      </w:tr>
      <w:tr w:rsidR="00257EBB" w:rsidRPr="00257EBB" w:rsidTr="00BA2B21">
        <w:trPr>
          <w:cantSplit/>
          <w:trHeight w:val="547"/>
        </w:trPr>
        <w:tc>
          <w:tcPr>
            <w:tcW w:w="8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EBB" w:rsidRPr="00257EBB" w:rsidRDefault="00257EBB" w:rsidP="00BA2B21">
            <w:pPr>
              <w:jc w:val="center"/>
              <w:rPr>
                <w:b/>
                <w:bCs/>
                <w:szCs w:val="24"/>
              </w:rPr>
            </w:pPr>
            <w:r w:rsidRPr="00257EBB">
              <w:rPr>
                <w:b/>
                <w:bCs/>
                <w:szCs w:val="24"/>
              </w:rPr>
              <w:t>DIFFERENZA: Entrate – Spese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BB" w:rsidRPr="00257EBB" w:rsidRDefault="00257EBB" w:rsidP="00BA2B21">
            <w:pPr>
              <w:tabs>
                <w:tab w:val="left" w:pos="5640"/>
              </w:tabs>
              <w:spacing w:line="360" w:lineRule="auto"/>
              <w:ind w:right="278"/>
              <w:rPr>
                <w:szCs w:val="24"/>
              </w:rPr>
            </w:pPr>
            <w:r w:rsidRPr="00257EBB">
              <w:rPr>
                <w:b/>
                <w:bCs/>
                <w:szCs w:val="24"/>
              </w:rPr>
              <w:t xml:space="preserve">€.   </w:t>
            </w:r>
          </w:p>
        </w:tc>
      </w:tr>
    </w:tbl>
    <w:p w:rsidR="00257EBB" w:rsidRPr="00257EBB" w:rsidRDefault="00257EBB" w:rsidP="00257EBB">
      <w:pPr>
        <w:rPr>
          <w:szCs w:val="24"/>
        </w:rPr>
      </w:pPr>
    </w:p>
    <w:p w:rsidR="00257EBB" w:rsidRPr="00257EBB" w:rsidRDefault="00257EBB" w:rsidP="00257EBB">
      <w:pPr>
        <w:rPr>
          <w:szCs w:val="24"/>
        </w:rPr>
      </w:pPr>
      <w:r w:rsidRPr="00257EBB">
        <w:rPr>
          <w:szCs w:val="24"/>
        </w:rPr>
        <w:fldChar w:fldCharType="begin">
          <w:ffData>
            <w:name w:val="CheckBox"/>
            <w:enabled/>
            <w:calcOnExit w:val="0"/>
            <w:helpText w:type="text" w:val="X"/>
            <w:checkBox>
              <w:sizeAuto/>
              <w:default w:val="0"/>
              <w:checked w:val="0"/>
            </w:checkBox>
          </w:ffData>
        </w:fldChar>
      </w:r>
      <w:r w:rsidRPr="00257EBB">
        <w:rPr>
          <w:szCs w:val="24"/>
        </w:rPr>
        <w:instrText xml:space="preserve"> FORMCHECKBOX </w:instrText>
      </w:r>
      <w:r w:rsidR="00E8249B">
        <w:rPr>
          <w:szCs w:val="24"/>
        </w:rPr>
      </w:r>
      <w:r w:rsidR="00E8249B">
        <w:rPr>
          <w:szCs w:val="24"/>
        </w:rPr>
        <w:fldChar w:fldCharType="separate"/>
      </w:r>
      <w:r w:rsidRPr="00257EBB">
        <w:rPr>
          <w:szCs w:val="24"/>
        </w:rPr>
        <w:fldChar w:fldCharType="end"/>
      </w:r>
      <w:r w:rsidRPr="00257EBB">
        <w:rPr>
          <w:szCs w:val="24"/>
        </w:rPr>
        <w:t xml:space="preserve"> La rendicontazione è completa delle entrate e delle spese relative alla manifestazione/iniziativa/attività; </w:t>
      </w:r>
    </w:p>
    <w:p w:rsidR="00257EBB" w:rsidRPr="00257EBB" w:rsidRDefault="00257EBB" w:rsidP="00257EBB">
      <w:pPr>
        <w:rPr>
          <w:szCs w:val="24"/>
        </w:rPr>
      </w:pPr>
    </w:p>
    <w:p w:rsidR="00257EBB" w:rsidRPr="00257EBB" w:rsidRDefault="00257EBB" w:rsidP="00257EBB">
      <w:pPr>
        <w:rPr>
          <w:szCs w:val="24"/>
        </w:rPr>
      </w:pPr>
      <w:r w:rsidRPr="00257EBB">
        <w:rPr>
          <w:szCs w:val="24"/>
        </w:rPr>
        <w:fldChar w:fldCharType="begin">
          <w:ffData>
            <w:name w:val="CheckBox"/>
            <w:enabled/>
            <w:calcOnExit w:val="0"/>
            <w:helpText w:type="text" w:val="X"/>
            <w:checkBox>
              <w:sizeAuto/>
              <w:default w:val="0"/>
              <w:checked w:val="0"/>
            </w:checkBox>
          </w:ffData>
        </w:fldChar>
      </w:r>
      <w:r w:rsidRPr="00257EBB">
        <w:rPr>
          <w:szCs w:val="24"/>
        </w:rPr>
        <w:instrText xml:space="preserve"> FORMCHECKBOX </w:instrText>
      </w:r>
      <w:r w:rsidR="00E8249B">
        <w:rPr>
          <w:szCs w:val="24"/>
        </w:rPr>
      </w:r>
      <w:r w:rsidR="00E8249B">
        <w:rPr>
          <w:szCs w:val="24"/>
        </w:rPr>
        <w:fldChar w:fldCharType="separate"/>
      </w:r>
      <w:r w:rsidRPr="00257EBB">
        <w:rPr>
          <w:szCs w:val="24"/>
        </w:rPr>
        <w:fldChar w:fldCharType="end"/>
      </w:r>
      <w:r w:rsidRPr="00257EBB">
        <w:rPr>
          <w:szCs w:val="24"/>
        </w:rPr>
        <w:t xml:space="preserve"> La rendicontazione è completa per quanto riguarda le entrate ed è parziale, ma sufficiente, per quanto riguarda le spese. Sono da documentare ulteriori spese per circa ______________________.</w:t>
      </w:r>
    </w:p>
    <w:p w:rsidR="00257EBB" w:rsidRPr="00257EBB" w:rsidRDefault="00257EBB" w:rsidP="00257EBB">
      <w:pPr>
        <w:rPr>
          <w:szCs w:val="24"/>
        </w:rPr>
      </w:pPr>
    </w:p>
    <w:p w:rsidR="00257EBB" w:rsidRPr="00257EBB" w:rsidRDefault="00257EBB" w:rsidP="00257EBB">
      <w:pPr>
        <w:rPr>
          <w:szCs w:val="24"/>
        </w:rPr>
      </w:pPr>
    </w:p>
    <w:p w:rsidR="00257EBB" w:rsidRPr="00257EBB" w:rsidRDefault="00257EBB" w:rsidP="00257EBB">
      <w:pPr>
        <w:tabs>
          <w:tab w:val="left" w:pos="5760"/>
        </w:tabs>
        <w:rPr>
          <w:i/>
          <w:iCs/>
          <w:szCs w:val="24"/>
        </w:rPr>
      </w:pPr>
      <w:r w:rsidRPr="00257EBB">
        <w:rPr>
          <w:szCs w:val="24"/>
        </w:rPr>
        <w:t>Luogo_________, data_____________</w:t>
      </w:r>
      <w:r w:rsidRPr="00257EBB">
        <w:rPr>
          <w:i/>
          <w:iCs/>
          <w:szCs w:val="24"/>
        </w:rPr>
        <w:t xml:space="preserve">                   </w:t>
      </w:r>
      <w:r w:rsidRPr="00257EBB">
        <w:rPr>
          <w:i/>
          <w:iCs/>
          <w:szCs w:val="24"/>
        </w:rPr>
        <w:tab/>
        <w:t xml:space="preserve">     </w:t>
      </w:r>
      <w:r w:rsidRPr="00257EBB">
        <w:rPr>
          <w:szCs w:val="24"/>
        </w:rPr>
        <w:t xml:space="preserve"> IL LEGALE RAPPRESENTANTE </w:t>
      </w:r>
    </w:p>
    <w:p w:rsidR="00257EBB" w:rsidRPr="00257EBB" w:rsidRDefault="00257EBB" w:rsidP="00257EBB">
      <w:pPr>
        <w:tabs>
          <w:tab w:val="left" w:pos="5640"/>
        </w:tabs>
        <w:rPr>
          <w:i/>
          <w:iCs/>
          <w:szCs w:val="24"/>
        </w:rPr>
      </w:pPr>
      <w:r w:rsidRPr="00257EBB">
        <w:rPr>
          <w:i/>
          <w:iCs/>
          <w:szCs w:val="24"/>
        </w:rPr>
        <w:t xml:space="preserve">     </w:t>
      </w:r>
    </w:p>
    <w:p w:rsidR="00257EBB" w:rsidRPr="00257EBB" w:rsidRDefault="00257EBB" w:rsidP="00257EBB">
      <w:pPr>
        <w:tabs>
          <w:tab w:val="left" w:pos="5640"/>
        </w:tabs>
        <w:spacing w:line="360" w:lineRule="auto"/>
        <w:rPr>
          <w:i/>
          <w:iCs/>
          <w:szCs w:val="24"/>
        </w:rPr>
      </w:pPr>
      <w:r w:rsidRPr="00257EBB">
        <w:rPr>
          <w:i/>
          <w:iCs/>
          <w:szCs w:val="24"/>
        </w:rPr>
        <w:tab/>
        <w:t xml:space="preserve">       __________________________</w:t>
      </w:r>
    </w:p>
    <w:p w:rsidR="00257EBB" w:rsidRPr="00257EBB" w:rsidRDefault="00257EBB" w:rsidP="00257EBB">
      <w:pPr>
        <w:tabs>
          <w:tab w:val="left" w:pos="5640"/>
        </w:tabs>
        <w:spacing w:line="360" w:lineRule="auto"/>
        <w:rPr>
          <w:i/>
          <w:iCs/>
          <w:szCs w:val="24"/>
        </w:rPr>
      </w:pPr>
    </w:p>
    <w:p w:rsidR="00257EBB" w:rsidRPr="00257EBB" w:rsidRDefault="00257EBB" w:rsidP="00257EBB">
      <w:pPr>
        <w:tabs>
          <w:tab w:val="left" w:pos="5640"/>
        </w:tabs>
        <w:spacing w:line="360" w:lineRule="auto"/>
        <w:rPr>
          <w:i/>
          <w:iCs/>
          <w:szCs w:val="24"/>
        </w:rPr>
      </w:pPr>
    </w:p>
    <w:p w:rsidR="00257EBB" w:rsidRPr="00257EBB" w:rsidRDefault="00257EBB" w:rsidP="00257EBB">
      <w:pPr>
        <w:pageBreakBefore/>
        <w:rPr>
          <w:b/>
          <w:bCs/>
          <w:szCs w:val="24"/>
          <w:u w:val="single"/>
        </w:rPr>
      </w:pPr>
    </w:p>
    <w:p w:rsidR="00257EBB" w:rsidRPr="00257EBB" w:rsidRDefault="00257EBB" w:rsidP="00257EBB">
      <w:pPr>
        <w:pStyle w:val="Titolo3"/>
        <w:keepLines w:val="0"/>
        <w:numPr>
          <w:ilvl w:val="2"/>
          <w:numId w:val="0"/>
        </w:numPr>
        <w:tabs>
          <w:tab w:val="num" w:pos="0"/>
        </w:tabs>
        <w:suppressAutoHyphens/>
        <w:spacing w:before="0" w:line="240" w:lineRule="auto"/>
        <w:ind w:left="720" w:right="0" w:hanging="720"/>
        <w:jc w:val="center"/>
        <w:rPr>
          <w:rFonts w:ascii="Times New Roman" w:hAnsi="Times New Roman" w:cs="Times New Roman"/>
          <w:color w:val="auto"/>
        </w:rPr>
      </w:pPr>
      <w:r w:rsidRPr="00257EBB">
        <w:rPr>
          <w:rFonts w:ascii="Times New Roman" w:hAnsi="Times New Roman" w:cs="Times New Roman"/>
          <w:color w:val="auto"/>
        </w:rPr>
        <w:t>DICHIARAZIONE SOSTITUTIVA DELL’ATTO DI NOTORIETA’</w:t>
      </w:r>
    </w:p>
    <w:p w:rsidR="00257EBB" w:rsidRPr="00257EBB" w:rsidRDefault="00257EBB" w:rsidP="00257EBB">
      <w:pPr>
        <w:jc w:val="center"/>
        <w:rPr>
          <w:szCs w:val="24"/>
        </w:rPr>
      </w:pPr>
      <w:r w:rsidRPr="00257EBB">
        <w:rPr>
          <w:szCs w:val="24"/>
        </w:rPr>
        <w:t xml:space="preserve">(resa ai sensi degli artt. 38, 46 e 47 del DPR n. 445/2020 e </w:t>
      </w:r>
      <w:proofErr w:type="spellStart"/>
      <w:r w:rsidRPr="00257EBB">
        <w:rPr>
          <w:szCs w:val="24"/>
        </w:rPr>
        <w:t>s.m.i.</w:t>
      </w:r>
      <w:proofErr w:type="spellEnd"/>
      <w:r w:rsidRPr="00257EBB">
        <w:rPr>
          <w:szCs w:val="24"/>
        </w:rPr>
        <w:t>)</w:t>
      </w:r>
    </w:p>
    <w:p w:rsidR="00257EBB" w:rsidRPr="00257EBB" w:rsidRDefault="00257EBB" w:rsidP="00257EBB">
      <w:pPr>
        <w:rPr>
          <w:szCs w:val="24"/>
        </w:rPr>
      </w:pPr>
    </w:p>
    <w:p w:rsidR="00257EBB" w:rsidRPr="00257EBB" w:rsidRDefault="00257EBB" w:rsidP="00257EBB">
      <w:pPr>
        <w:pStyle w:val="Corpodeltesto21"/>
        <w:spacing w:line="360" w:lineRule="auto"/>
        <w:rPr>
          <w:rFonts w:ascii="Times New Roman" w:hAnsi="Times New Roman" w:cs="Times New Roman"/>
          <w:sz w:val="24"/>
        </w:rPr>
      </w:pPr>
    </w:p>
    <w:p w:rsidR="00257EBB" w:rsidRPr="00257EBB" w:rsidRDefault="00257EBB" w:rsidP="00257EBB">
      <w:pPr>
        <w:pStyle w:val="Corpodeltesto21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257EBB">
        <w:rPr>
          <w:rFonts w:ascii="Times New Roman" w:hAnsi="Times New Roman" w:cs="Times New Roman"/>
          <w:sz w:val="24"/>
        </w:rPr>
        <w:t xml:space="preserve">Il sottoscritto _______________________________, nato a ____________________________  il _____________________, residente a ___________________, Via ____________________, N° _______ – C.F. ______________________ </w:t>
      </w:r>
    </w:p>
    <w:p w:rsidR="00257EBB" w:rsidRPr="00257EBB" w:rsidRDefault="00257EBB" w:rsidP="00257EBB">
      <w:pPr>
        <w:spacing w:line="360" w:lineRule="auto"/>
        <w:jc w:val="center"/>
        <w:rPr>
          <w:b/>
          <w:bCs/>
          <w:szCs w:val="24"/>
        </w:rPr>
      </w:pPr>
      <w:r w:rsidRPr="00257EBB">
        <w:rPr>
          <w:b/>
          <w:bCs/>
          <w:szCs w:val="24"/>
        </w:rPr>
        <w:t>DICHIARA</w:t>
      </w:r>
    </w:p>
    <w:p w:rsidR="00257EBB" w:rsidRPr="00257EBB" w:rsidRDefault="00257EBB" w:rsidP="00257EBB">
      <w:pPr>
        <w:spacing w:line="360" w:lineRule="auto"/>
        <w:jc w:val="center"/>
        <w:rPr>
          <w:b/>
          <w:bCs/>
          <w:szCs w:val="24"/>
        </w:rPr>
      </w:pPr>
    </w:p>
    <w:p w:rsidR="00257EBB" w:rsidRPr="00257EBB" w:rsidRDefault="00257EBB" w:rsidP="00257EBB">
      <w:pPr>
        <w:numPr>
          <w:ilvl w:val="0"/>
          <w:numId w:val="23"/>
        </w:numPr>
        <w:suppressAutoHyphens/>
        <w:spacing w:after="0" w:line="360" w:lineRule="auto"/>
        <w:ind w:right="0"/>
        <w:rPr>
          <w:szCs w:val="24"/>
        </w:rPr>
      </w:pPr>
      <w:r w:rsidRPr="00257EBB">
        <w:rPr>
          <w:szCs w:val="24"/>
        </w:rPr>
        <w:t>di essere il legale rappresentante dell’Associazione/Ente/Impresa_____________________________</w:t>
      </w:r>
    </w:p>
    <w:p w:rsidR="00257EBB" w:rsidRPr="00257EBB" w:rsidRDefault="00257EBB" w:rsidP="00257EBB">
      <w:pPr>
        <w:spacing w:line="360" w:lineRule="auto"/>
        <w:ind w:left="720"/>
        <w:rPr>
          <w:szCs w:val="24"/>
        </w:rPr>
      </w:pPr>
      <w:r w:rsidRPr="00257EBB">
        <w:rPr>
          <w:szCs w:val="24"/>
        </w:rPr>
        <w:t>___________________________________________________________________________________</w:t>
      </w:r>
    </w:p>
    <w:p w:rsidR="00257EBB" w:rsidRPr="00257EBB" w:rsidRDefault="00257EBB" w:rsidP="00257EBB">
      <w:pPr>
        <w:pStyle w:val="Corpodeltesto21"/>
        <w:numPr>
          <w:ilvl w:val="0"/>
          <w:numId w:val="22"/>
        </w:numPr>
        <w:spacing w:line="360" w:lineRule="auto"/>
        <w:ind w:firstLine="0"/>
        <w:rPr>
          <w:rFonts w:ascii="Times New Roman" w:hAnsi="Times New Roman" w:cs="Times New Roman"/>
          <w:sz w:val="24"/>
        </w:rPr>
      </w:pPr>
      <w:r w:rsidRPr="00257EBB">
        <w:rPr>
          <w:rFonts w:ascii="Times New Roman" w:hAnsi="Times New Roman" w:cs="Times New Roman"/>
          <w:sz w:val="24"/>
        </w:rPr>
        <w:t xml:space="preserve">con sede in ______________________, via _________________________________________N° ___; </w:t>
      </w:r>
    </w:p>
    <w:p w:rsidR="00257EBB" w:rsidRPr="00257EBB" w:rsidRDefault="00257EBB" w:rsidP="00257EBB">
      <w:pPr>
        <w:pStyle w:val="Corpodeltesto21"/>
        <w:numPr>
          <w:ilvl w:val="0"/>
          <w:numId w:val="22"/>
        </w:numPr>
        <w:spacing w:line="360" w:lineRule="auto"/>
        <w:ind w:firstLine="0"/>
        <w:rPr>
          <w:rFonts w:ascii="Times New Roman" w:hAnsi="Times New Roman" w:cs="Times New Roman"/>
          <w:sz w:val="24"/>
        </w:rPr>
      </w:pPr>
      <w:r w:rsidRPr="00257EBB">
        <w:rPr>
          <w:rFonts w:ascii="Times New Roman" w:hAnsi="Times New Roman" w:cs="Times New Roman"/>
          <w:sz w:val="24"/>
        </w:rPr>
        <w:t xml:space="preserve">Codice Fiscale/Partita IVA _____________________________________; </w:t>
      </w:r>
    </w:p>
    <w:p w:rsidR="00257EBB" w:rsidRPr="00257EBB" w:rsidRDefault="00257EBB" w:rsidP="00257EBB">
      <w:pPr>
        <w:numPr>
          <w:ilvl w:val="0"/>
          <w:numId w:val="23"/>
        </w:numPr>
        <w:suppressAutoHyphens/>
        <w:spacing w:after="0" w:line="360" w:lineRule="auto"/>
        <w:ind w:right="0"/>
        <w:rPr>
          <w:color w:val="auto"/>
          <w:szCs w:val="24"/>
        </w:rPr>
      </w:pPr>
      <w:r w:rsidRPr="00257EBB">
        <w:rPr>
          <w:color w:val="auto"/>
          <w:szCs w:val="24"/>
        </w:rPr>
        <w:t xml:space="preserve">che detta Associazione/Ente/Impresa, ai fini della presente iniziativa non persegue fini di lucro ed è in regola con le normative vigenti; </w:t>
      </w:r>
    </w:p>
    <w:p w:rsidR="00257EBB" w:rsidRPr="00257EBB" w:rsidRDefault="00257EBB" w:rsidP="00257EBB">
      <w:pPr>
        <w:numPr>
          <w:ilvl w:val="0"/>
          <w:numId w:val="23"/>
        </w:numPr>
        <w:suppressAutoHyphens/>
        <w:spacing w:after="0" w:line="360" w:lineRule="auto"/>
        <w:ind w:right="0"/>
        <w:rPr>
          <w:szCs w:val="24"/>
        </w:rPr>
      </w:pPr>
      <w:r w:rsidRPr="00257EBB">
        <w:rPr>
          <w:szCs w:val="24"/>
        </w:rPr>
        <w:t>che l’iniziativa/attività di che trattasi ha avuto regolare svolgimento secondo quanto contenuto nella relazione sull'attività svolta;</w:t>
      </w:r>
    </w:p>
    <w:p w:rsidR="00257EBB" w:rsidRPr="00257EBB" w:rsidRDefault="00257EBB" w:rsidP="00257EBB">
      <w:pPr>
        <w:pStyle w:val="Corpodeltesto21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</w:rPr>
      </w:pPr>
      <w:r w:rsidRPr="00257EBB">
        <w:rPr>
          <w:rFonts w:ascii="Times New Roman" w:hAnsi="Times New Roman" w:cs="Times New Roman"/>
          <w:sz w:val="24"/>
        </w:rPr>
        <w:t>che tutti i documenti contabili allegati in copia (fatture, ricevute, note, quietanze, ecc.), riguardanti l'iniziativa/attività per cui è stato concesso il contributo dal Comune di Fabriano, sono intestati al soggetto richiedente nonché beneficiario del contributo e che i dati corrispondono al vero in ogni loro parte;</w:t>
      </w:r>
    </w:p>
    <w:p w:rsidR="00257EBB" w:rsidRPr="00257EBB" w:rsidRDefault="00257EBB" w:rsidP="00257EBB">
      <w:pPr>
        <w:pStyle w:val="Corpodeltesto21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</w:rPr>
      </w:pPr>
      <w:r w:rsidRPr="00257EBB">
        <w:rPr>
          <w:rFonts w:ascii="Times New Roman" w:hAnsi="Times New Roman" w:cs="Times New Roman"/>
          <w:sz w:val="24"/>
        </w:rPr>
        <w:t>che per la medesima iniziativa/attività, non sono stati ottenuti altri contributi/finanziamenti se non quelli dichiarati nel prospetto entrate;</w:t>
      </w:r>
    </w:p>
    <w:p w:rsidR="00257EBB" w:rsidRPr="00257EBB" w:rsidRDefault="00257EBB" w:rsidP="00257EBB">
      <w:pPr>
        <w:pStyle w:val="Rientrocorpodeltesto31"/>
        <w:numPr>
          <w:ilvl w:val="0"/>
          <w:numId w:val="23"/>
        </w:numPr>
        <w:tabs>
          <w:tab w:val="clear" w:pos="360"/>
        </w:tabs>
        <w:spacing w:line="360" w:lineRule="auto"/>
      </w:pPr>
      <w:r w:rsidRPr="00257EBB">
        <w:lastRenderedPageBreak/>
        <w:t xml:space="preserve">che le spese rendicontate risultano tutte sostenute e quietanzate, sono strettamente inerenti la realizzazione dell’iniziativa/attività e direttamente imputabili alla </w:t>
      </w:r>
      <w:proofErr w:type="gramStart"/>
      <w:r w:rsidRPr="00257EBB">
        <w:t>stessa,  e</w:t>
      </w:r>
      <w:proofErr w:type="gramEnd"/>
      <w:r w:rsidRPr="00257EBB">
        <w:t xml:space="preserve"> che le stesse non rientrano tra le spese di investimento, </w:t>
      </w:r>
    </w:p>
    <w:p w:rsidR="00257EBB" w:rsidRPr="00257EBB" w:rsidRDefault="00257EBB" w:rsidP="00257EBB">
      <w:pPr>
        <w:pStyle w:val="Rientrocorpodeltesto31"/>
        <w:numPr>
          <w:ilvl w:val="0"/>
          <w:numId w:val="23"/>
        </w:numPr>
        <w:tabs>
          <w:tab w:val="clear" w:pos="360"/>
        </w:tabs>
        <w:spacing w:line="360" w:lineRule="auto"/>
      </w:pPr>
      <w:r w:rsidRPr="00257EBB">
        <w:t xml:space="preserve">che in relazione all’iniziativa/attività di che trattasi, a fronte di entrate per complessivi Euro __________________ le spese ammontano a Euro ____________________;   </w:t>
      </w:r>
    </w:p>
    <w:p w:rsidR="00257EBB" w:rsidRPr="00257EBB" w:rsidRDefault="00257EBB" w:rsidP="00257EBB">
      <w:pPr>
        <w:pStyle w:val="Rientrocorpodeltesto31"/>
        <w:numPr>
          <w:ilvl w:val="0"/>
          <w:numId w:val="23"/>
        </w:numPr>
        <w:tabs>
          <w:tab w:val="clear" w:pos="360"/>
        </w:tabs>
        <w:spacing w:line="360" w:lineRule="auto"/>
      </w:pPr>
      <w:r w:rsidRPr="00257EBB">
        <w:t xml:space="preserve">che il contributo concesso </w:t>
      </w:r>
      <w:r w:rsidRPr="00257EBB">
        <w:rPr>
          <w:b/>
        </w:rPr>
        <w:t>è soggetto / non è soggetto</w:t>
      </w:r>
      <w:r w:rsidRPr="00257EBB">
        <w:t xml:space="preserve"> alla ritenuta del 4% di cui all’art. 28, comma 2, del D.P.R. 600/73. </w:t>
      </w:r>
    </w:p>
    <w:p w:rsidR="00257EBB" w:rsidRPr="00257EBB" w:rsidRDefault="00257EBB" w:rsidP="00257EBB">
      <w:pPr>
        <w:pStyle w:val="Rientrocorpodeltesto31"/>
        <w:numPr>
          <w:ilvl w:val="0"/>
          <w:numId w:val="23"/>
        </w:numPr>
        <w:tabs>
          <w:tab w:val="clear" w:pos="360"/>
        </w:tabs>
        <w:spacing w:line="360" w:lineRule="auto"/>
      </w:pPr>
      <w:r w:rsidRPr="00257EBB">
        <w:t xml:space="preserve">Che l’IVA connessa alle spese per la realizzazione dell’attività </w:t>
      </w:r>
      <w:r w:rsidRPr="00257EBB">
        <w:rPr>
          <w:b/>
        </w:rPr>
        <w:t>costituisce/non costituisce</w:t>
      </w:r>
      <w:r w:rsidRPr="00257EBB">
        <w:t xml:space="preserve"> un costo.</w:t>
      </w:r>
    </w:p>
    <w:p w:rsidR="00257EBB" w:rsidRPr="00257EBB" w:rsidRDefault="00257EBB" w:rsidP="00257EBB">
      <w:pPr>
        <w:tabs>
          <w:tab w:val="left" w:pos="360"/>
          <w:tab w:val="left" w:pos="426"/>
        </w:tabs>
        <w:rPr>
          <w:szCs w:val="24"/>
        </w:rPr>
      </w:pPr>
    </w:p>
    <w:p w:rsidR="00257EBB" w:rsidRPr="00257EBB" w:rsidRDefault="00257EBB" w:rsidP="00257EBB">
      <w:pPr>
        <w:tabs>
          <w:tab w:val="left" w:pos="360"/>
          <w:tab w:val="left" w:pos="426"/>
        </w:tabs>
        <w:spacing w:line="360" w:lineRule="auto"/>
        <w:rPr>
          <w:szCs w:val="24"/>
        </w:rPr>
      </w:pPr>
      <w:r w:rsidRPr="00257EBB">
        <w:rPr>
          <w:szCs w:val="24"/>
        </w:rPr>
        <w:t xml:space="preserve">Luogo_________, data_____________ </w:t>
      </w:r>
    </w:p>
    <w:p w:rsidR="00E8249B" w:rsidRDefault="00257EBB" w:rsidP="00257EBB">
      <w:pPr>
        <w:tabs>
          <w:tab w:val="left" w:pos="360"/>
          <w:tab w:val="left" w:pos="3600"/>
        </w:tabs>
        <w:rPr>
          <w:szCs w:val="24"/>
        </w:rPr>
      </w:pPr>
      <w:r w:rsidRPr="00257EBB">
        <w:rPr>
          <w:szCs w:val="24"/>
        </w:rPr>
        <w:t xml:space="preserve">                                                                                        </w:t>
      </w:r>
      <w:r w:rsidRPr="00257EBB">
        <w:rPr>
          <w:szCs w:val="24"/>
        </w:rPr>
        <w:tab/>
      </w:r>
      <w:r w:rsidRPr="00257EBB">
        <w:rPr>
          <w:szCs w:val="24"/>
        </w:rPr>
        <w:tab/>
      </w:r>
    </w:p>
    <w:p w:rsidR="00257EBB" w:rsidRPr="00257EBB" w:rsidRDefault="00E8249B" w:rsidP="00257EBB">
      <w:pPr>
        <w:tabs>
          <w:tab w:val="left" w:pos="360"/>
          <w:tab w:val="left" w:pos="360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GoBack"/>
      <w:bookmarkEnd w:id="0"/>
      <w:r w:rsidR="00257EBB" w:rsidRPr="00257EBB">
        <w:rPr>
          <w:szCs w:val="24"/>
        </w:rPr>
        <w:t xml:space="preserve">     IL LEGALE RAPPRESENTANTE</w:t>
      </w:r>
    </w:p>
    <w:p w:rsidR="00257EBB" w:rsidRPr="00257EBB" w:rsidRDefault="00257EBB" w:rsidP="00257EBB">
      <w:pPr>
        <w:tabs>
          <w:tab w:val="left" w:pos="360"/>
          <w:tab w:val="left" w:pos="426"/>
        </w:tabs>
        <w:ind w:left="360" w:hanging="360"/>
        <w:rPr>
          <w:szCs w:val="24"/>
        </w:rPr>
      </w:pPr>
    </w:p>
    <w:p w:rsidR="00257EBB" w:rsidRPr="00257EBB" w:rsidRDefault="00257EBB" w:rsidP="00257EBB">
      <w:pPr>
        <w:tabs>
          <w:tab w:val="left" w:pos="360"/>
          <w:tab w:val="left" w:pos="426"/>
          <w:tab w:val="left" w:pos="4440"/>
        </w:tabs>
        <w:ind w:left="360" w:hanging="360"/>
        <w:rPr>
          <w:szCs w:val="24"/>
        </w:rPr>
      </w:pPr>
      <w:r w:rsidRPr="00257EBB">
        <w:rPr>
          <w:szCs w:val="24"/>
        </w:rPr>
        <w:tab/>
      </w:r>
      <w:r w:rsidRPr="00257EBB">
        <w:rPr>
          <w:szCs w:val="24"/>
        </w:rPr>
        <w:tab/>
      </w:r>
      <w:r w:rsidRPr="00257EBB">
        <w:rPr>
          <w:szCs w:val="24"/>
        </w:rPr>
        <w:tab/>
      </w:r>
      <w:r w:rsidRPr="00257EBB">
        <w:rPr>
          <w:szCs w:val="24"/>
        </w:rPr>
        <w:tab/>
        <w:t>_____________________________</w:t>
      </w:r>
    </w:p>
    <w:p w:rsidR="00257EBB" w:rsidRPr="00257EBB" w:rsidRDefault="00257EBB" w:rsidP="00257EBB">
      <w:pPr>
        <w:pStyle w:val="Titolo5"/>
        <w:keepLines w:val="0"/>
        <w:numPr>
          <w:ilvl w:val="4"/>
          <w:numId w:val="0"/>
        </w:numPr>
        <w:tabs>
          <w:tab w:val="num" w:pos="0"/>
          <w:tab w:val="left" w:pos="360"/>
          <w:tab w:val="left" w:pos="426"/>
          <w:tab w:val="left" w:pos="5387"/>
        </w:tabs>
        <w:suppressAutoHyphens/>
        <w:spacing w:before="0" w:line="240" w:lineRule="auto"/>
        <w:ind w:left="1008" w:right="0" w:hanging="1008"/>
        <w:rPr>
          <w:rFonts w:ascii="Times New Roman" w:hAnsi="Times New Roman" w:cs="Times New Roman"/>
          <w:szCs w:val="24"/>
        </w:rPr>
      </w:pPr>
    </w:p>
    <w:p w:rsidR="00257EBB" w:rsidRPr="00257EBB" w:rsidRDefault="00257EBB" w:rsidP="00257EBB">
      <w:pPr>
        <w:pStyle w:val="Titolo5"/>
        <w:keepLines w:val="0"/>
        <w:numPr>
          <w:ilvl w:val="4"/>
          <w:numId w:val="0"/>
        </w:numPr>
        <w:tabs>
          <w:tab w:val="num" w:pos="0"/>
          <w:tab w:val="left" w:pos="360"/>
          <w:tab w:val="left" w:pos="426"/>
          <w:tab w:val="left" w:pos="5387"/>
        </w:tabs>
        <w:suppressAutoHyphens/>
        <w:spacing w:before="0" w:line="240" w:lineRule="auto"/>
        <w:ind w:left="1008" w:right="0" w:hanging="1008"/>
        <w:rPr>
          <w:rFonts w:ascii="Times New Roman" w:hAnsi="Times New Roman" w:cs="Times New Roman"/>
          <w:b/>
          <w:bCs/>
          <w:szCs w:val="24"/>
        </w:rPr>
      </w:pPr>
    </w:p>
    <w:p w:rsidR="00257EBB" w:rsidRPr="00257EBB" w:rsidRDefault="00257EBB" w:rsidP="00257EBB">
      <w:pPr>
        <w:pStyle w:val="Titolo3"/>
        <w:keepLines w:val="0"/>
        <w:pageBreakBefore/>
        <w:numPr>
          <w:ilvl w:val="2"/>
          <w:numId w:val="0"/>
        </w:numPr>
        <w:tabs>
          <w:tab w:val="num" w:pos="0"/>
        </w:tabs>
        <w:suppressAutoHyphens/>
        <w:spacing w:before="0" w:line="240" w:lineRule="auto"/>
        <w:ind w:left="720" w:right="0" w:hanging="720"/>
        <w:jc w:val="center"/>
        <w:rPr>
          <w:rFonts w:ascii="Times New Roman" w:hAnsi="Times New Roman" w:cs="Times New Roman"/>
          <w:color w:val="auto"/>
        </w:rPr>
      </w:pPr>
      <w:r w:rsidRPr="00257EBB">
        <w:rPr>
          <w:rFonts w:ascii="Times New Roman" w:hAnsi="Times New Roman" w:cs="Times New Roman"/>
          <w:color w:val="auto"/>
        </w:rPr>
        <w:lastRenderedPageBreak/>
        <w:t>DICHIARAZIONE AI SENSI ART.28 D.P.R. 600/73</w:t>
      </w:r>
    </w:p>
    <w:p w:rsidR="00257EBB" w:rsidRPr="00257EBB" w:rsidRDefault="00257EBB" w:rsidP="00257EBB">
      <w:pPr>
        <w:pStyle w:val="Corpodeltesto21"/>
        <w:spacing w:line="360" w:lineRule="auto"/>
        <w:rPr>
          <w:rFonts w:ascii="Times New Roman" w:hAnsi="Times New Roman" w:cs="Times New Roman"/>
          <w:sz w:val="24"/>
        </w:rPr>
      </w:pPr>
    </w:p>
    <w:p w:rsidR="00257EBB" w:rsidRPr="00257EBB" w:rsidRDefault="00257EBB" w:rsidP="00257EBB">
      <w:pPr>
        <w:pStyle w:val="Corpodeltesto21"/>
        <w:spacing w:line="360" w:lineRule="auto"/>
        <w:rPr>
          <w:rFonts w:ascii="Times New Roman" w:hAnsi="Times New Roman" w:cs="Times New Roman"/>
          <w:sz w:val="24"/>
        </w:rPr>
      </w:pPr>
    </w:p>
    <w:p w:rsidR="00257EBB" w:rsidRPr="00257EBB" w:rsidRDefault="00257EBB" w:rsidP="00257EBB">
      <w:pPr>
        <w:spacing w:line="360" w:lineRule="auto"/>
        <w:rPr>
          <w:szCs w:val="24"/>
        </w:rPr>
      </w:pPr>
      <w:r w:rsidRPr="00257EBB">
        <w:rPr>
          <w:szCs w:val="24"/>
        </w:rPr>
        <w:t xml:space="preserve">Il/la sottoscritto/a _____________________________________________________ Legale Rappresentante del ____________________________________________________________C.F.____________________________ dichiara sotto la propria personale responsabilità che il contributo richiesto al Comune di Fabriano di €. ___________________per_____________________________________________________________________ è da considerarsi ai fini della ritenuta d' acconto del 4% prevista dal secondo comma dell' art. 28 D.P.R. 600/73 come segue: (contrassegnare con una crocetta la lettera della/e voce/i interessata/e) </w:t>
      </w:r>
    </w:p>
    <w:p w:rsidR="00257EBB" w:rsidRPr="00257EBB" w:rsidRDefault="00257EBB" w:rsidP="00257EBB">
      <w:pPr>
        <w:spacing w:line="360" w:lineRule="auto"/>
        <w:rPr>
          <w:szCs w:val="24"/>
        </w:rPr>
      </w:pPr>
    </w:p>
    <w:p w:rsidR="00257EBB" w:rsidRPr="00257EBB" w:rsidRDefault="00257EBB" w:rsidP="00257EBB">
      <w:pPr>
        <w:spacing w:line="360" w:lineRule="auto"/>
        <w:rPr>
          <w:szCs w:val="24"/>
        </w:rPr>
      </w:pPr>
      <w:r w:rsidRPr="00257EBB">
        <w:rPr>
          <w:szCs w:val="24"/>
        </w:rPr>
        <w:t xml:space="preserve">a) </w:t>
      </w:r>
      <w:r w:rsidRPr="00257EBB">
        <w:rPr>
          <w:b/>
          <w:bCs/>
          <w:szCs w:val="24"/>
        </w:rPr>
        <w:t>NON SOGGETTO</w:t>
      </w:r>
      <w:r w:rsidRPr="00257EBB">
        <w:rPr>
          <w:szCs w:val="24"/>
        </w:rPr>
        <w:t xml:space="preserve"> a ritenuta perché il contributo è destinato unicamente alla copertura di spese o di disavanzi di gestione alla cui formazione concorrono solo entrate di carattere </w:t>
      </w:r>
      <w:r w:rsidRPr="00257EBB">
        <w:rPr>
          <w:i/>
          <w:iCs/>
          <w:szCs w:val="24"/>
        </w:rPr>
        <w:t xml:space="preserve">istituzionale </w:t>
      </w:r>
      <w:r w:rsidRPr="00257EBB">
        <w:rPr>
          <w:szCs w:val="24"/>
        </w:rPr>
        <w:t xml:space="preserve">(cioè le entrate derivano esclusivamente da contributi dei soci o degli Enti Pubblici e comunque, anche nel caso in cui ci fossero entrate di altro genere di natura commerciale, queste ultime vengano gestite con contabilità separata rispetto a quella istituzionale per la quale si chiede il contributo). </w:t>
      </w:r>
    </w:p>
    <w:p w:rsidR="00257EBB" w:rsidRPr="00257EBB" w:rsidRDefault="00257EBB" w:rsidP="00257EBB">
      <w:pPr>
        <w:spacing w:line="360" w:lineRule="auto"/>
        <w:rPr>
          <w:szCs w:val="24"/>
        </w:rPr>
      </w:pPr>
      <w:r w:rsidRPr="00257EBB">
        <w:rPr>
          <w:szCs w:val="24"/>
        </w:rPr>
        <w:t xml:space="preserve">b) </w:t>
      </w:r>
      <w:r w:rsidRPr="00257EBB">
        <w:rPr>
          <w:b/>
          <w:bCs/>
          <w:szCs w:val="24"/>
        </w:rPr>
        <w:t>SOGGETTO</w:t>
      </w:r>
      <w:r w:rsidRPr="00257EBB">
        <w:rPr>
          <w:szCs w:val="24"/>
        </w:rPr>
        <w:t xml:space="preserve"> a ritenuta perché l’ente, pur non svolgendo attività commerciale in via esclusiva o principale, non tiene la contabilità separata delle attività commerciali e istituzionali ma si avvale della tenuta di una unica contabilità fiscale con determinazione percentuale del reddito sulla base di quanto previsto dall'art. 109 co. II D.P.R. 917/86 o comunque il contributo viene richiesto per la copertura di spese relative ad iniziative di natura commerciale. </w:t>
      </w:r>
    </w:p>
    <w:p w:rsidR="00257EBB" w:rsidRPr="00257EBB" w:rsidRDefault="00257EBB" w:rsidP="00257EBB">
      <w:pPr>
        <w:pStyle w:val="Corpotesto"/>
        <w:spacing w:line="360" w:lineRule="auto"/>
      </w:pPr>
      <w:r w:rsidRPr="00257EBB">
        <w:t xml:space="preserve">c) </w:t>
      </w:r>
      <w:r w:rsidRPr="00257EBB">
        <w:rPr>
          <w:b/>
          <w:bCs/>
        </w:rPr>
        <w:t>NON SOGGETTO</w:t>
      </w:r>
      <w:r w:rsidRPr="00257EBB">
        <w:t xml:space="preserve"> a ritenuta perché destinato esclusivamente all'acquisto e al riammodernamento di attrezzature relative all'attività svolta dall' associazione in conformità all' oggetto sociale. </w:t>
      </w:r>
    </w:p>
    <w:p w:rsidR="00257EBB" w:rsidRPr="00257EBB" w:rsidRDefault="00257EBB" w:rsidP="00257EBB">
      <w:pPr>
        <w:spacing w:line="360" w:lineRule="auto"/>
        <w:rPr>
          <w:szCs w:val="24"/>
        </w:rPr>
      </w:pPr>
      <w:r w:rsidRPr="00257EBB">
        <w:rPr>
          <w:szCs w:val="24"/>
        </w:rPr>
        <w:t xml:space="preserve">d) </w:t>
      </w:r>
      <w:r w:rsidRPr="00257EBB">
        <w:rPr>
          <w:b/>
          <w:bCs/>
          <w:szCs w:val="24"/>
        </w:rPr>
        <w:t>NON SOGGETTO</w:t>
      </w:r>
      <w:r w:rsidRPr="00257EBB">
        <w:rPr>
          <w:szCs w:val="24"/>
        </w:rPr>
        <w:t xml:space="preserve"> a ritenuta in quanto trattasi di contributi corrisposti alle attività regolate dalla legge 14.8.1967 n. 800 intese a favorire la formazione musicale della collettività (art. 2 legge 6.3.1980 n. 54). </w:t>
      </w:r>
    </w:p>
    <w:p w:rsidR="00257EBB" w:rsidRPr="00257EBB" w:rsidRDefault="00257EBB" w:rsidP="00257EBB">
      <w:pPr>
        <w:spacing w:line="360" w:lineRule="auto"/>
        <w:rPr>
          <w:szCs w:val="24"/>
        </w:rPr>
      </w:pPr>
      <w:r w:rsidRPr="00257EBB">
        <w:rPr>
          <w:szCs w:val="24"/>
        </w:rPr>
        <w:lastRenderedPageBreak/>
        <w:t xml:space="preserve">(Riservato esclusivamente alle attività coreutiche riconosciute). </w:t>
      </w:r>
    </w:p>
    <w:p w:rsidR="00257EBB" w:rsidRPr="00257EBB" w:rsidRDefault="00257EBB" w:rsidP="00257EBB">
      <w:pPr>
        <w:spacing w:line="360" w:lineRule="auto"/>
        <w:rPr>
          <w:szCs w:val="24"/>
        </w:rPr>
      </w:pPr>
      <w:r w:rsidRPr="00257EBB">
        <w:rPr>
          <w:szCs w:val="24"/>
        </w:rPr>
        <w:t xml:space="preserve">e) </w:t>
      </w:r>
      <w:r w:rsidRPr="00257EBB">
        <w:rPr>
          <w:b/>
          <w:bCs/>
          <w:szCs w:val="24"/>
        </w:rPr>
        <w:t>SOGGETTO</w:t>
      </w:r>
      <w:r w:rsidRPr="00257EBB">
        <w:rPr>
          <w:szCs w:val="24"/>
        </w:rPr>
        <w:t xml:space="preserve"> a ritenuta perché l'ente, svolgendo attività commerciale, lo destina alla riduzione di oneri di gestione o alla copertura totale o parziale di perdite nell' esercizio di un'attività d'impresa. </w:t>
      </w:r>
    </w:p>
    <w:p w:rsidR="00257EBB" w:rsidRPr="00257EBB" w:rsidRDefault="00257EBB" w:rsidP="00257EBB">
      <w:pPr>
        <w:spacing w:line="360" w:lineRule="auto"/>
        <w:rPr>
          <w:szCs w:val="24"/>
        </w:rPr>
      </w:pPr>
    </w:p>
    <w:p w:rsidR="00257EBB" w:rsidRPr="00257EBB" w:rsidRDefault="00257EBB" w:rsidP="00257EBB">
      <w:pPr>
        <w:spacing w:line="360" w:lineRule="auto"/>
        <w:rPr>
          <w:szCs w:val="24"/>
        </w:rPr>
      </w:pPr>
      <w:r w:rsidRPr="00257EBB">
        <w:rPr>
          <w:szCs w:val="24"/>
        </w:rPr>
        <w:t xml:space="preserve">Luogo_________, data_____________ </w:t>
      </w:r>
    </w:p>
    <w:p w:rsidR="00257EBB" w:rsidRPr="00257EBB" w:rsidRDefault="00257EBB" w:rsidP="00257EBB">
      <w:pPr>
        <w:spacing w:line="360" w:lineRule="auto"/>
        <w:rPr>
          <w:szCs w:val="24"/>
        </w:rPr>
      </w:pPr>
      <w:r w:rsidRPr="00257EBB">
        <w:rPr>
          <w:szCs w:val="24"/>
        </w:rPr>
        <w:tab/>
      </w:r>
      <w:r w:rsidRPr="00257EBB">
        <w:rPr>
          <w:szCs w:val="24"/>
        </w:rPr>
        <w:tab/>
      </w:r>
      <w:r w:rsidRPr="00257EBB">
        <w:rPr>
          <w:szCs w:val="24"/>
        </w:rPr>
        <w:tab/>
      </w:r>
      <w:r w:rsidRPr="00257EBB">
        <w:rPr>
          <w:szCs w:val="24"/>
        </w:rPr>
        <w:tab/>
      </w:r>
      <w:r w:rsidRPr="00257EBB">
        <w:rPr>
          <w:szCs w:val="24"/>
        </w:rPr>
        <w:tab/>
      </w:r>
      <w:r w:rsidRPr="00257EBB">
        <w:rPr>
          <w:szCs w:val="24"/>
        </w:rPr>
        <w:tab/>
      </w:r>
      <w:r w:rsidRPr="00257EBB">
        <w:rPr>
          <w:szCs w:val="24"/>
        </w:rPr>
        <w:tab/>
      </w:r>
      <w:r w:rsidRPr="00257EBB">
        <w:rPr>
          <w:szCs w:val="24"/>
        </w:rPr>
        <w:tab/>
        <w:t>IL LEGALE RAPPRESENTANTE</w:t>
      </w:r>
    </w:p>
    <w:p w:rsidR="00257EBB" w:rsidRPr="00257EBB" w:rsidRDefault="00257EBB" w:rsidP="00257EBB">
      <w:pPr>
        <w:spacing w:line="360" w:lineRule="auto"/>
        <w:rPr>
          <w:szCs w:val="24"/>
        </w:rPr>
      </w:pPr>
      <w:r w:rsidRPr="00257EBB">
        <w:rPr>
          <w:szCs w:val="24"/>
        </w:rPr>
        <w:tab/>
      </w:r>
      <w:r w:rsidRPr="00257EBB">
        <w:rPr>
          <w:szCs w:val="24"/>
        </w:rPr>
        <w:tab/>
      </w:r>
      <w:r w:rsidRPr="00257EBB">
        <w:rPr>
          <w:szCs w:val="24"/>
        </w:rPr>
        <w:tab/>
      </w:r>
      <w:r w:rsidRPr="00257EBB">
        <w:rPr>
          <w:szCs w:val="24"/>
        </w:rPr>
        <w:tab/>
      </w:r>
      <w:r w:rsidRPr="00257EBB">
        <w:rPr>
          <w:szCs w:val="24"/>
        </w:rPr>
        <w:tab/>
      </w:r>
      <w:r w:rsidRPr="00257EBB">
        <w:rPr>
          <w:szCs w:val="24"/>
        </w:rPr>
        <w:tab/>
      </w:r>
      <w:r w:rsidRPr="00257EBB">
        <w:rPr>
          <w:szCs w:val="24"/>
        </w:rPr>
        <w:tab/>
        <w:t xml:space="preserve">    __________________________________</w:t>
      </w:r>
    </w:p>
    <w:p w:rsidR="00257EBB" w:rsidRPr="00257EBB" w:rsidRDefault="00257EBB" w:rsidP="00257EBB">
      <w:pPr>
        <w:tabs>
          <w:tab w:val="left" w:pos="360"/>
        </w:tabs>
        <w:ind w:left="360" w:hanging="360"/>
        <w:rPr>
          <w:szCs w:val="24"/>
        </w:rPr>
      </w:pPr>
    </w:p>
    <w:p w:rsidR="00257EBB" w:rsidRPr="00257EBB" w:rsidRDefault="00257EBB" w:rsidP="00257EBB">
      <w:pPr>
        <w:tabs>
          <w:tab w:val="left" w:pos="360"/>
        </w:tabs>
        <w:ind w:left="360" w:hanging="360"/>
        <w:rPr>
          <w:szCs w:val="24"/>
        </w:rPr>
      </w:pPr>
    </w:p>
    <w:p w:rsidR="00257EBB" w:rsidRPr="00257EBB" w:rsidRDefault="00257EBB" w:rsidP="00257EBB">
      <w:pPr>
        <w:tabs>
          <w:tab w:val="left" w:pos="360"/>
        </w:tabs>
        <w:ind w:left="360" w:hanging="360"/>
        <w:rPr>
          <w:szCs w:val="24"/>
        </w:rPr>
      </w:pPr>
    </w:p>
    <w:p w:rsidR="00257EBB" w:rsidRPr="00257EBB" w:rsidRDefault="00257EBB" w:rsidP="00257EBB">
      <w:pPr>
        <w:tabs>
          <w:tab w:val="left" w:pos="360"/>
        </w:tabs>
        <w:ind w:left="360" w:hanging="360"/>
        <w:rPr>
          <w:szCs w:val="24"/>
        </w:rPr>
      </w:pPr>
    </w:p>
    <w:p w:rsidR="00257EBB" w:rsidRPr="00257EBB" w:rsidRDefault="00257EBB" w:rsidP="00257EBB">
      <w:pPr>
        <w:tabs>
          <w:tab w:val="left" w:pos="360"/>
        </w:tabs>
        <w:ind w:left="360" w:hanging="360"/>
        <w:rPr>
          <w:szCs w:val="24"/>
        </w:rPr>
      </w:pPr>
    </w:p>
    <w:p w:rsidR="00257EBB" w:rsidRPr="00257EBB" w:rsidRDefault="00257EBB" w:rsidP="00257EBB">
      <w:pPr>
        <w:tabs>
          <w:tab w:val="left" w:pos="360"/>
        </w:tabs>
        <w:ind w:left="360" w:hanging="360"/>
        <w:rPr>
          <w:szCs w:val="24"/>
        </w:rPr>
      </w:pPr>
    </w:p>
    <w:p w:rsidR="00257EBB" w:rsidRPr="00257EBB" w:rsidRDefault="00257EBB" w:rsidP="00257EBB">
      <w:pPr>
        <w:tabs>
          <w:tab w:val="left" w:pos="360"/>
        </w:tabs>
        <w:ind w:left="360" w:hanging="360"/>
        <w:rPr>
          <w:szCs w:val="24"/>
        </w:rPr>
      </w:pPr>
    </w:p>
    <w:p w:rsidR="00D278FB" w:rsidRPr="00257EBB" w:rsidRDefault="00D278FB" w:rsidP="00BE609F">
      <w:pPr>
        <w:rPr>
          <w:szCs w:val="24"/>
        </w:rPr>
      </w:pPr>
    </w:p>
    <w:sectPr w:rsidR="00D278FB" w:rsidRPr="00257EBB">
      <w:headerReference w:type="default" r:id="rId8"/>
      <w:pgSz w:w="11900" w:h="16840"/>
      <w:pgMar w:top="1136" w:right="1127" w:bottom="1182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422" w:rsidRDefault="00DD7422" w:rsidP="00DD7422">
      <w:pPr>
        <w:spacing w:after="0" w:line="240" w:lineRule="auto"/>
      </w:pPr>
      <w:r>
        <w:separator/>
      </w:r>
    </w:p>
  </w:endnote>
  <w:endnote w:type="continuationSeparator" w:id="0">
    <w:p w:rsidR="00DD7422" w:rsidRDefault="00DD7422" w:rsidP="00DD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422" w:rsidRDefault="00DD7422" w:rsidP="00DD7422">
      <w:pPr>
        <w:spacing w:after="0" w:line="240" w:lineRule="auto"/>
      </w:pPr>
      <w:r>
        <w:separator/>
      </w:r>
    </w:p>
  </w:footnote>
  <w:footnote w:type="continuationSeparator" w:id="0">
    <w:p w:rsidR="00DD7422" w:rsidRDefault="00DD7422" w:rsidP="00DD7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422" w:rsidRDefault="00DD7422">
    <w:pPr>
      <w:pStyle w:val="Intestazione"/>
    </w:pPr>
  </w:p>
  <w:tbl>
    <w:tblPr>
      <w:tblW w:w="10345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85"/>
      <w:gridCol w:w="4678"/>
      <w:gridCol w:w="2582"/>
    </w:tblGrid>
    <w:tr w:rsidR="00DD7422" w:rsidTr="005A7A13">
      <w:tc>
        <w:tcPr>
          <w:tcW w:w="308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D7422" w:rsidRDefault="00DD7422" w:rsidP="00DD7422">
          <w:pPr>
            <w:pStyle w:val="Standard"/>
            <w:jc w:val="right"/>
          </w:pPr>
          <w:r>
            <w:rPr>
              <w:noProof/>
            </w:rPr>
            <w:drawing>
              <wp:inline distT="0" distB="0" distL="0" distR="0" wp14:anchorId="28AEAD16" wp14:editId="5032F4B7">
                <wp:extent cx="614522" cy="802084"/>
                <wp:effectExtent l="0" t="0" r="0" b="0"/>
                <wp:docPr id="1" name="immagin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522" cy="802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</w:t>
          </w:r>
        </w:p>
      </w:tc>
      <w:tc>
        <w:tcPr>
          <w:tcW w:w="467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D7422" w:rsidRDefault="00DD7422" w:rsidP="00DD7422">
          <w:pPr>
            <w:pStyle w:val="Didascalia"/>
            <w:jc w:val="left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 xml:space="preserve"> </w:t>
          </w:r>
        </w:p>
        <w:p w:rsidR="00DD7422" w:rsidRDefault="00DD7422" w:rsidP="00DD7422">
          <w:pPr>
            <w:pStyle w:val="Didascalia"/>
          </w:pPr>
          <w:r>
            <w:rPr>
              <w:rFonts w:ascii="Edwardian Script ITC" w:hAnsi="Edwardian Script ITC" w:cs="Edwardian Script ITC"/>
            </w:rPr>
            <w:t xml:space="preserve"> </w:t>
          </w:r>
          <w:r>
            <w:rPr>
              <w:rFonts w:ascii="Edwardian Script ITC" w:hAnsi="Edwardian Script ITC" w:cs="Edwardian Script ITC"/>
              <w:sz w:val="48"/>
              <w:szCs w:val="48"/>
            </w:rPr>
            <w:t>Città di Fabriano</w:t>
          </w:r>
        </w:p>
        <w:p w:rsidR="00DD7422" w:rsidRDefault="00DD7422" w:rsidP="00DD7422">
          <w:pPr>
            <w:pStyle w:val="Standard"/>
            <w:jc w:val="center"/>
            <w:rPr>
              <w:rFonts w:ascii="Calibri" w:hAnsi="Calibri" w:cs="Arial"/>
              <w:b/>
              <w:i/>
              <w:sz w:val="24"/>
              <w:szCs w:val="24"/>
            </w:rPr>
          </w:pPr>
          <w:r>
            <w:rPr>
              <w:rFonts w:ascii="Calibri" w:hAnsi="Calibri" w:cs="Arial"/>
              <w:b/>
              <w:i/>
              <w:sz w:val="24"/>
              <w:szCs w:val="24"/>
            </w:rPr>
            <w:t xml:space="preserve">Settore Servizi al Cittadino </w:t>
          </w:r>
        </w:p>
      </w:tc>
      <w:tc>
        <w:tcPr>
          <w:tcW w:w="258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D7422" w:rsidRDefault="00DD7422" w:rsidP="00DD7422">
          <w:pPr>
            <w:pStyle w:val="Standard"/>
          </w:pPr>
          <w:r>
            <w:t xml:space="preserve"> </w:t>
          </w:r>
        </w:p>
      </w:tc>
    </w:tr>
  </w:tbl>
  <w:p w:rsidR="00DD7422" w:rsidRDefault="00DD7422">
    <w:pPr>
      <w:pStyle w:val="Intestazione"/>
    </w:pPr>
  </w:p>
  <w:p w:rsidR="00DD7422" w:rsidRDefault="00DD74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08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pacing w:val="0"/>
        <w:position w:val="0"/>
        <w:sz w:val="20"/>
        <w:vertAlign w:val="baseline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4" w15:restartNumberingAfterBreak="0">
    <w:nsid w:val="126851A1"/>
    <w:multiLevelType w:val="hybridMultilevel"/>
    <w:tmpl w:val="9C086CB2"/>
    <w:lvl w:ilvl="0" w:tplc="4336F35C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19772D5F"/>
    <w:multiLevelType w:val="hybridMultilevel"/>
    <w:tmpl w:val="C67E6AF4"/>
    <w:lvl w:ilvl="0" w:tplc="4336F35C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FDC7C35"/>
    <w:multiLevelType w:val="hybridMultilevel"/>
    <w:tmpl w:val="BADAF68A"/>
    <w:lvl w:ilvl="0" w:tplc="92A8AB24">
      <w:start w:val="1"/>
      <w:numFmt w:val="lowerLetter"/>
      <w:lvlText w:val="%1)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E83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AA5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29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442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834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6F9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247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16AD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256969"/>
    <w:multiLevelType w:val="hybridMultilevel"/>
    <w:tmpl w:val="5CE05050"/>
    <w:lvl w:ilvl="0" w:tplc="44FA9A28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 w15:restartNumberingAfterBreak="0">
    <w:nsid w:val="299C07AA"/>
    <w:multiLevelType w:val="hybridMultilevel"/>
    <w:tmpl w:val="7278F3A6"/>
    <w:lvl w:ilvl="0" w:tplc="4336F35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B30E60"/>
    <w:multiLevelType w:val="hybridMultilevel"/>
    <w:tmpl w:val="4FF4B3A0"/>
    <w:lvl w:ilvl="0" w:tplc="B5F030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E33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FACD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6C7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9C81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430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9E4C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A61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4FC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691584"/>
    <w:multiLevelType w:val="hybridMultilevel"/>
    <w:tmpl w:val="47CE1C26"/>
    <w:lvl w:ilvl="0" w:tplc="5282C53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B86EB8"/>
    <w:multiLevelType w:val="hybridMultilevel"/>
    <w:tmpl w:val="DA963BD4"/>
    <w:lvl w:ilvl="0" w:tplc="4336F35C">
      <w:numFmt w:val="bullet"/>
      <w:lvlText w:val="•"/>
      <w:lvlJc w:val="left"/>
      <w:pPr>
        <w:ind w:left="705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4412197E"/>
    <w:multiLevelType w:val="hybridMultilevel"/>
    <w:tmpl w:val="719E1FF4"/>
    <w:lvl w:ilvl="0" w:tplc="5282C53A">
      <w:numFmt w:val="bullet"/>
      <w:lvlText w:val="–"/>
      <w:lvlJc w:val="left"/>
      <w:pPr>
        <w:ind w:left="705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40618"/>
    <w:multiLevelType w:val="hybridMultilevel"/>
    <w:tmpl w:val="D1C85DF0"/>
    <w:lvl w:ilvl="0" w:tplc="4336F35C">
      <w:numFmt w:val="bullet"/>
      <w:lvlText w:val="•"/>
      <w:lvlJc w:val="left"/>
      <w:pPr>
        <w:ind w:left="69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4DA86900"/>
    <w:multiLevelType w:val="hybridMultilevel"/>
    <w:tmpl w:val="D8328BF8"/>
    <w:lvl w:ilvl="0" w:tplc="532AF9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ECAADB4">
      <w:start w:val="1"/>
      <w:numFmt w:val="bullet"/>
      <w:lvlText w:val="–"/>
      <w:lvlJc w:val="left"/>
      <w:pPr>
        <w:ind w:left="1788" w:hanging="708"/>
      </w:pPr>
      <w:rPr>
        <w:rFonts w:ascii="Symbol" w:eastAsia="Symbol" w:hAnsi="Symbol" w:cs="Symbol" w:hint="default"/>
      </w:rPr>
    </w:lvl>
    <w:lvl w:ilvl="2" w:tplc="6288653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40962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BCFE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14FAB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A615E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78B7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00EDD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E8762BC"/>
    <w:multiLevelType w:val="hybridMultilevel"/>
    <w:tmpl w:val="0EC635B4"/>
    <w:lvl w:ilvl="0" w:tplc="4336F35C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45D3D78"/>
    <w:multiLevelType w:val="hybridMultilevel"/>
    <w:tmpl w:val="BCB275AC"/>
    <w:lvl w:ilvl="0" w:tplc="4336F35C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55AF53D3"/>
    <w:multiLevelType w:val="hybridMultilevel"/>
    <w:tmpl w:val="FEFA8734"/>
    <w:lvl w:ilvl="0" w:tplc="5282C53A">
      <w:numFmt w:val="bullet"/>
      <w:lvlText w:val="–"/>
      <w:lvlJc w:val="left"/>
      <w:pPr>
        <w:ind w:left="69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5FC69CA"/>
    <w:multiLevelType w:val="hybridMultilevel"/>
    <w:tmpl w:val="FB661F04"/>
    <w:lvl w:ilvl="0" w:tplc="5282C53A">
      <w:numFmt w:val="bullet"/>
      <w:lvlText w:val="–"/>
      <w:lvlJc w:val="left"/>
      <w:pPr>
        <w:ind w:left="705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9" w15:restartNumberingAfterBreak="0">
    <w:nsid w:val="59491123"/>
    <w:multiLevelType w:val="hybridMultilevel"/>
    <w:tmpl w:val="42A06CDE"/>
    <w:lvl w:ilvl="0" w:tplc="E6A854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0AFAE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C520C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AE2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20D10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A3E3C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86F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E8D1A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88A0B2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AC6E11"/>
    <w:multiLevelType w:val="hybridMultilevel"/>
    <w:tmpl w:val="AD728A2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6FD45AE0"/>
    <w:multiLevelType w:val="hybridMultilevel"/>
    <w:tmpl w:val="1E0E4CD4"/>
    <w:lvl w:ilvl="0" w:tplc="5282C53A">
      <w:numFmt w:val="bullet"/>
      <w:lvlText w:val="–"/>
      <w:lvlJc w:val="left"/>
      <w:pPr>
        <w:ind w:left="69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7BB35785"/>
    <w:multiLevelType w:val="hybridMultilevel"/>
    <w:tmpl w:val="89F02F5E"/>
    <w:lvl w:ilvl="0" w:tplc="B23EA0B8">
      <w:start w:val="5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AD9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A82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83C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499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491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47A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424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4FE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561073"/>
    <w:multiLevelType w:val="hybridMultilevel"/>
    <w:tmpl w:val="9AA4EBBE"/>
    <w:lvl w:ilvl="0" w:tplc="2EE6BD7C">
      <w:start w:val="1"/>
      <w:numFmt w:val="bullet"/>
      <w:lvlText w:val="§"/>
      <w:lvlJc w:val="left"/>
      <w:pPr>
        <w:ind w:left="108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E607B4"/>
    <w:multiLevelType w:val="hybridMultilevel"/>
    <w:tmpl w:val="7124EDC2"/>
    <w:lvl w:ilvl="0" w:tplc="4336F35C">
      <w:numFmt w:val="bullet"/>
      <w:lvlText w:val="•"/>
      <w:lvlJc w:val="left"/>
      <w:pPr>
        <w:ind w:left="69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9"/>
  </w:num>
  <w:num w:numId="4">
    <w:abstractNumId w:val="6"/>
  </w:num>
  <w:num w:numId="5">
    <w:abstractNumId w:val="20"/>
  </w:num>
  <w:num w:numId="6">
    <w:abstractNumId w:val="11"/>
  </w:num>
  <w:num w:numId="7">
    <w:abstractNumId w:val="14"/>
  </w:num>
  <w:num w:numId="8">
    <w:abstractNumId w:val="24"/>
  </w:num>
  <w:num w:numId="9">
    <w:abstractNumId w:val="18"/>
  </w:num>
  <w:num w:numId="10">
    <w:abstractNumId w:val="17"/>
  </w:num>
  <w:num w:numId="11">
    <w:abstractNumId w:val="12"/>
  </w:num>
  <w:num w:numId="12">
    <w:abstractNumId w:val="21"/>
  </w:num>
  <w:num w:numId="13">
    <w:abstractNumId w:val="13"/>
  </w:num>
  <w:num w:numId="14">
    <w:abstractNumId w:val="4"/>
  </w:num>
  <w:num w:numId="15">
    <w:abstractNumId w:val="5"/>
  </w:num>
  <w:num w:numId="16">
    <w:abstractNumId w:val="15"/>
  </w:num>
  <w:num w:numId="17">
    <w:abstractNumId w:val="16"/>
  </w:num>
  <w:num w:numId="18">
    <w:abstractNumId w:val="8"/>
  </w:num>
  <w:num w:numId="19">
    <w:abstractNumId w:val="23"/>
  </w:num>
  <w:num w:numId="20">
    <w:abstractNumId w:val="10"/>
  </w:num>
  <w:num w:numId="21">
    <w:abstractNumId w:val="7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6C"/>
    <w:rsid w:val="000020AF"/>
    <w:rsid w:val="001069E4"/>
    <w:rsid w:val="001570D0"/>
    <w:rsid w:val="0019618C"/>
    <w:rsid w:val="001F046E"/>
    <w:rsid w:val="00256671"/>
    <w:rsid w:val="00257EBB"/>
    <w:rsid w:val="00303BEA"/>
    <w:rsid w:val="003255C7"/>
    <w:rsid w:val="00431520"/>
    <w:rsid w:val="00484E15"/>
    <w:rsid w:val="005A7877"/>
    <w:rsid w:val="006550C6"/>
    <w:rsid w:val="006E5843"/>
    <w:rsid w:val="0072349B"/>
    <w:rsid w:val="007752E1"/>
    <w:rsid w:val="007E7643"/>
    <w:rsid w:val="008D2950"/>
    <w:rsid w:val="0096336C"/>
    <w:rsid w:val="009D489E"/>
    <w:rsid w:val="00A13725"/>
    <w:rsid w:val="00A9395B"/>
    <w:rsid w:val="00B3243F"/>
    <w:rsid w:val="00B8750D"/>
    <w:rsid w:val="00C07545"/>
    <w:rsid w:val="00D278FB"/>
    <w:rsid w:val="00DA4FB7"/>
    <w:rsid w:val="00DD7422"/>
    <w:rsid w:val="00E8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3651"/>
  <w15:docId w15:val="{57682C3C-D1B8-4FD7-95FD-31BE454D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29" w:line="24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26" w:line="249" w:lineRule="auto"/>
      <w:ind w:left="10" w:righ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7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7E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7E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Standard">
    <w:name w:val="Standard"/>
    <w:rsid w:val="00DD74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Didascalia">
    <w:name w:val="caption"/>
    <w:basedOn w:val="Standard"/>
    <w:next w:val="Standard"/>
    <w:rsid w:val="00DD7422"/>
    <w:pPr>
      <w:jc w:val="center"/>
    </w:pPr>
    <w:rPr>
      <w:rFonts w:ascii="Times New (W1)" w:hAnsi="Times New (W1)" w:cs="Times New (W1)"/>
      <w:sz w:val="64"/>
    </w:rPr>
  </w:style>
  <w:style w:type="paragraph" w:styleId="Intestazione">
    <w:name w:val="header"/>
    <w:basedOn w:val="Normale"/>
    <w:link w:val="IntestazioneCarattere"/>
    <w:unhideWhenUsed/>
    <w:rsid w:val="00DD7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422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D7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422"/>
    <w:rPr>
      <w:rFonts w:ascii="Times New Roman" w:eastAsia="Times New Roman" w:hAnsi="Times New Roman" w:cs="Times New Roman"/>
      <w:color w:val="000000"/>
      <w:sz w:val="24"/>
    </w:rPr>
  </w:style>
  <w:style w:type="table" w:styleId="Grigliatabella">
    <w:name w:val="Table Grid"/>
    <w:uiPriority w:val="39"/>
    <w:rsid w:val="00DA4FB7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E584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50C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0C6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A9395B"/>
    <w:pPr>
      <w:widowControl w:val="0"/>
      <w:autoSpaceDE w:val="0"/>
      <w:autoSpaceDN w:val="0"/>
      <w:spacing w:after="0" w:line="240" w:lineRule="auto"/>
      <w:ind w:left="2" w:right="0" w:firstLine="0"/>
    </w:pPr>
    <w:rPr>
      <w:color w:val="auto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395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72349B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Caratterinotaapidipagina">
    <w:name w:val="Caratteri nota a piè di pagina"/>
    <w:uiPriority w:val="99"/>
    <w:semiHidden/>
    <w:unhideWhenUsed/>
    <w:qFormat/>
    <w:rsid w:val="0072349B"/>
    <w:rPr>
      <w:vertAlign w:val="superscript"/>
    </w:rPr>
  </w:style>
  <w:style w:type="character" w:styleId="Rimandonotaapidipagina">
    <w:name w:val="footnote reference"/>
    <w:rsid w:val="0072349B"/>
    <w:rPr>
      <w:vertAlign w:val="superscript"/>
    </w:rPr>
  </w:style>
  <w:style w:type="paragraph" w:customStyle="1" w:styleId="Default">
    <w:name w:val="Default"/>
    <w:qFormat/>
    <w:rsid w:val="0072349B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rial10">
    <w:name w:val="Arial 10"/>
    <w:basedOn w:val="Normale"/>
    <w:qFormat/>
    <w:rsid w:val="0072349B"/>
    <w:pPr>
      <w:suppressAutoHyphens/>
      <w:spacing w:after="0" w:line="300" w:lineRule="exact"/>
      <w:ind w:left="0" w:right="0" w:firstLine="0"/>
    </w:pPr>
    <w:rPr>
      <w:rFonts w:ascii="Arial" w:eastAsiaTheme="minorHAnsi" w:hAnsi="Arial" w:cstheme="minorBidi"/>
      <w:color w:val="auto"/>
      <w:sz w:val="20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349B"/>
    <w:pPr>
      <w:suppressAutoHyphens/>
      <w:spacing w:after="0" w:line="240" w:lineRule="auto"/>
      <w:ind w:left="0" w:right="0" w:firstLine="0"/>
      <w:jc w:val="left"/>
      <w:textAlignment w:val="baseline"/>
    </w:pPr>
    <w:rPr>
      <w:rFonts w:ascii="Liberation Serif" w:eastAsia="NSimSun" w:hAnsi="Liberation Serif" w:cs="Mangal"/>
      <w:color w:val="auto"/>
      <w:kern w:val="2"/>
      <w:sz w:val="22"/>
      <w:szCs w:val="18"/>
      <w:lang w:eastAsia="zh-CN" w:bidi="hi-IN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72349B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Grigliatabella1">
    <w:name w:val="Griglia tabella1"/>
    <w:basedOn w:val="Tabellanormale"/>
    <w:uiPriority w:val="39"/>
    <w:rsid w:val="007234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7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7E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7EB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Corpodeltesto21">
    <w:name w:val="Corpo del testo 21"/>
    <w:basedOn w:val="Normale"/>
    <w:rsid w:val="00257EBB"/>
    <w:pPr>
      <w:suppressAutoHyphens/>
      <w:spacing w:after="0" w:line="240" w:lineRule="auto"/>
      <w:ind w:left="0" w:right="0" w:firstLine="0"/>
    </w:pPr>
    <w:rPr>
      <w:rFonts w:ascii="Arial" w:hAnsi="Arial" w:cs="Arial"/>
      <w:color w:val="auto"/>
      <w:sz w:val="21"/>
      <w:szCs w:val="24"/>
      <w:lang w:eastAsia="ar-SA"/>
    </w:rPr>
  </w:style>
  <w:style w:type="paragraph" w:customStyle="1" w:styleId="Rientrocorpodeltesto31">
    <w:name w:val="Rientro corpo del testo 31"/>
    <w:basedOn w:val="Normale"/>
    <w:rsid w:val="00257EBB"/>
    <w:pPr>
      <w:tabs>
        <w:tab w:val="left" w:pos="360"/>
      </w:tabs>
      <w:suppressAutoHyphens/>
      <w:spacing w:after="0" w:line="240" w:lineRule="auto"/>
      <w:ind w:left="360" w:right="0" w:hanging="360"/>
    </w:pPr>
    <w:rPr>
      <w:color w:val="auto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fabriano.a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FABRIANO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Francoise Girardi</dc:creator>
  <cp:keywords/>
  <cp:lastModifiedBy>Elisabeth Francoise Girardi</cp:lastModifiedBy>
  <cp:revision>8</cp:revision>
  <dcterms:created xsi:type="dcterms:W3CDTF">2025-12-09T14:22:00Z</dcterms:created>
  <dcterms:modified xsi:type="dcterms:W3CDTF">2025-12-11T11:47:00Z</dcterms:modified>
</cp:coreProperties>
</file>