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3C1" w:rsidRPr="008D13C1" w:rsidRDefault="008D13C1" w:rsidP="008D13C1">
      <w:pPr>
        <w:jc w:val="right"/>
        <w:rPr>
          <w:rFonts w:ascii="Arial" w:hAnsi="Arial" w:cs="Arial"/>
          <w:b/>
          <w:sz w:val="30"/>
          <w:szCs w:val="30"/>
        </w:rPr>
      </w:pPr>
      <w:r w:rsidRPr="008D13C1">
        <w:rPr>
          <w:rFonts w:ascii="Arial" w:hAnsi="Arial" w:cs="Arial"/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184785</wp:posOffset>
                </wp:positionH>
                <wp:positionV relativeFrom="paragraph">
                  <wp:posOffset>0</wp:posOffset>
                </wp:positionV>
                <wp:extent cx="1019175" cy="8096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3C1" w:rsidRPr="008D13C1" w:rsidRDefault="008D13C1" w:rsidP="008D13C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D13C1">
                              <w:rPr>
                                <w:rFonts w:ascii="Arial Narrow" w:hAnsi="Arial Narrow"/>
                              </w:rPr>
                              <w:t>MARCA</w:t>
                            </w:r>
                          </w:p>
                          <w:p w:rsidR="008D13C1" w:rsidRPr="008D13C1" w:rsidRDefault="008D13C1" w:rsidP="008D13C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D13C1">
                              <w:rPr>
                                <w:rFonts w:ascii="Arial Narrow" w:hAnsi="Arial Narrow"/>
                              </w:rPr>
                              <w:t>DA BOLLO</w:t>
                            </w:r>
                          </w:p>
                          <w:p w:rsidR="008D13C1" w:rsidRDefault="008D13C1" w:rsidP="008D13C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D13C1">
                              <w:rPr>
                                <w:rFonts w:ascii="Arial Narrow" w:hAnsi="Arial Narrow"/>
                              </w:rPr>
                              <w:t>€ 16.00</w:t>
                            </w:r>
                          </w:p>
                          <w:p w:rsidR="00AF062D" w:rsidRPr="008D13C1" w:rsidRDefault="00AF062D" w:rsidP="008D13C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 DOVUTA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.55pt;margin-top:0;width:80.25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">
                <v:textbox>
                  <w:txbxContent>
                    <w:p w:rsidR="008D13C1" w:rsidRPr="008D13C1" w:rsidRDefault="008D13C1" w:rsidP="008D13C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D13C1">
                        <w:rPr>
                          <w:rFonts w:ascii="Arial Narrow" w:hAnsi="Arial Narrow"/>
                        </w:rPr>
                        <w:t>MARCA</w:t>
                      </w:r>
                    </w:p>
                    <w:p w:rsidR="008D13C1" w:rsidRPr="008D13C1" w:rsidRDefault="008D13C1" w:rsidP="008D13C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D13C1">
                        <w:rPr>
                          <w:rFonts w:ascii="Arial Narrow" w:hAnsi="Arial Narrow"/>
                        </w:rPr>
                        <w:t>DA BOLLO</w:t>
                      </w:r>
                    </w:p>
                    <w:p w:rsidR="008D13C1" w:rsidRDefault="008D13C1" w:rsidP="008D13C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D13C1">
                        <w:rPr>
                          <w:rFonts w:ascii="Arial Narrow" w:hAnsi="Arial Narrow"/>
                        </w:rPr>
                        <w:t>€ 16.00</w:t>
                      </w:r>
                    </w:p>
                    <w:p w:rsidR="00AF062D" w:rsidRPr="008D13C1" w:rsidRDefault="00AF062D" w:rsidP="008D13C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 DOVUTA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79A">
        <w:rPr>
          <w:rFonts w:ascii="Arial" w:hAnsi="Arial" w:cs="Arial"/>
          <w:b/>
          <w:sz w:val="30"/>
          <w:szCs w:val="30"/>
        </w:rPr>
        <w:t>MOD</w:t>
      </w:r>
      <w:r w:rsidR="000C4AAC">
        <w:rPr>
          <w:rFonts w:ascii="Arial" w:hAnsi="Arial" w:cs="Arial"/>
          <w:b/>
          <w:sz w:val="30"/>
          <w:szCs w:val="30"/>
        </w:rPr>
        <w:t>ELLO</w:t>
      </w:r>
      <w:r w:rsidR="00D2379A">
        <w:rPr>
          <w:rFonts w:ascii="Arial" w:hAnsi="Arial" w:cs="Arial"/>
          <w:b/>
          <w:sz w:val="30"/>
          <w:szCs w:val="30"/>
        </w:rPr>
        <w:t xml:space="preserve"> A1</w:t>
      </w:r>
    </w:p>
    <w:p w:rsidR="008D13C1" w:rsidRDefault="008D13C1" w:rsidP="008D13C1">
      <w:pPr>
        <w:jc w:val="center"/>
        <w:rPr>
          <w:rFonts w:ascii="Arial" w:hAnsi="Arial" w:cs="Arial"/>
          <w:b/>
          <w:color w:val="808080"/>
        </w:rPr>
      </w:pPr>
    </w:p>
    <w:p w:rsidR="008D13C1" w:rsidRDefault="008D13C1" w:rsidP="008D13C1">
      <w:pPr>
        <w:jc w:val="center"/>
        <w:rPr>
          <w:rFonts w:ascii="Arial" w:hAnsi="Arial" w:cs="Arial"/>
          <w:b/>
          <w:color w:val="808080"/>
        </w:rPr>
      </w:pPr>
    </w:p>
    <w:p w:rsidR="008D13C1" w:rsidRDefault="008D13C1" w:rsidP="008D13C1">
      <w:pPr>
        <w:jc w:val="center"/>
        <w:rPr>
          <w:rFonts w:ascii="Arial" w:hAnsi="Arial" w:cs="Arial"/>
          <w:b/>
          <w:color w:val="808080"/>
        </w:rPr>
      </w:pPr>
    </w:p>
    <w:p w:rsidR="000C759A" w:rsidRDefault="000C759A" w:rsidP="008D13C1">
      <w:pPr>
        <w:jc w:val="center"/>
        <w:rPr>
          <w:rFonts w:ascii="Arial" w:hAnsi="Arial" w:cs="Arial"/>
          <w:b/>
          <w:color w:val="808080"/>
        </w:rPr>
      </w:pPr>
    </w:p>
    <w:p w:rsidR="008D13C1" w:rsidRPr="008D13C1" w:rsidRDefault="008D13C1" w:rsidP="008D13C1">
      <w:pPr>
        <w:jc w:val="center"/>
        <w:rPr>
          <w:b/>
        </w:rPr>
      </w:pPr>
      <w:r w:rsidRPr="008D13C1">
        <w:rPr>
          <w:rFonts w:ascii="Arial" w:hAnsi="Arial" w:cs="Arial"/>
          <w:b/>
          <w:color w:val="808080"/>
        </w:rPr>
        <w:t xml:space="preserve">FAC SIMILE </w:t>
      </w:r>
    </w:p>
    <w:p w:rsidR="008D13C1" w:rsidRDefault="008D13C1" w:rsidP="008D13C1">
      <w:pPr>
        <w:jc w:val="center"/>
        <w:rPr>
          <w:rFonts w:ascii="Arial" w:hAnsi="Arial" w:cs="Arial"/>
          <w:b/>
          <w:color w:val="808080"/>
        </w:rPr>
      </w:pPr>
      <w:r w:rsidRPr="008D13C1">
        <w:rPr>
          <w:rFonts w:ascii="Arial" w:hAnsi="Arial" w:cs="Arial"/>
          <w:b/>
          <w:color w:val="808080"/>
        </w:rPr>
        <w:t xml:space="preserve">da riportare su </w:t>
      </w:r>
      <w:r>
        <w:rPr>
          <w:rFonts w:ascii="Arial" w:hAnsi="Arial" w:cs="Arial"/>
          <w:b/>
          <w:color w:val="808080"/>
        </w:rPr>
        <w:t xml:space="preserve">propria </w:t>
      </w:r>
    </w:p>
    <w:p w:rsidR="008D13C1" w:rsidRDefault="008D13C1" w:rsidP="008D13C1">
      <w:pPr>
        <w:jc w:val="center"/>
        <w:rPr>
          <w:rFonts w:ascii="Arial" w:hAnsi="Arial" w:cs="Arial"/>
          <w:b/>
          <w:color w:val="808080"/>
        </w:rPr>
      </w:pPr>
      <w:r w:rsidRPr="008D13C1">
        <w:rPr>
          <w:rFonts w:ascii="Arial" w:hAnsi="Arial" w:cs="Arial"/>
          <w:b/>
          <w:color w:val="808080"/>
        </w:rPr>
        <w:t>carta intestata</w:t>
      </w:r>
    </w:p>
    <w:p w:rsidR="008D13C1" w:rsidRDefault="008D13C1" w:rsidP="008D13C1">
      <w:pPr>
        <w:jc w:val="center"/>
        <w:rPr>
          <w:rFonts w:ascii="Arial" w:hAnsi="Arial" w:cs="Arial"/>
          <w:b/>
          <w:color w:val="808080"/>
        </w:rPr>
      </w:pPr>
    </w:p>
    <w:p w:rsidR="008D13C1" w:rsidRDefault="008D13C1" w:rsidP="008D13C1">
      <w:pPr>
        <w:jc w:val="center"/>
        <w:rPr>
          <w:rFonts w:ascii="Arial" w:hAnsi="Arial" w:cs="Arial"/>
          <w:b/>
          <w:color w:val="808080"/>
        </w:rPr>
      </w:pPr>
    </w:p>
    <w:p w:rsidR="008D13C1" w:rsidRDefault="008D13C1" w:rsidP="008D13C1">
      <w:pPr>
        <w:jc w:val="center"/>
        <w:rPr>
          <w:rFonts w:ascii="Arial" w:hAnsi="Arial" w:cs="Arial"/>
          <w:b/>
          <w:color w:val="808080"/>
        </w:rPr>
      </w:pPr>
    </w:p>
    <w:p w:rsidR="008D13C1" w:rsidRPr="008D13C1" w:rsidRDefault="008D13C1" w:rsidP="008D13C1">
      <w:pPr>
        <w:jc w:val="right"/>
        <w:rPr>
          <w:rFonts w:ascii="Arial" w:hAnsi="Arial" w:cs="Arial"/>
          <w:b/>
          <w:sz w:val="20"/>
        </w:rPr>
      </w:pPr>
      <w:r w:rsidRPr="008D13C1">
        <w:rPr>
          <w:rFonts w:ascii="Arial" w:hAnsi="Arial" w:cs="Arial"/>
          <w:b/>
          <w:sz w:val="20"/>
        </w:rPr>
        <w:t xml:space="preserve">COMUNE DI </w:t>
      </w:r>
      <w:r w:rsidR="00C62B07">
        <w:rPr>
          <w:rFonts w:ascii="Arial" w:hAnsi="Arial" w:cs="Arial"/>
          <w:b/>
          <w:sz w:val="20"/>
        </w:rPr>
        <w:t>FABRIANO</w:t>
      </w:r>
    </w:p>
    <w:p w:rsidR="008D13C1" w:rsidRPr="008D13C1" w:rsidRDefault="00C62B07" w:rsidP="008D13C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Servizio Cultura Turismo UNESCO</w:t>
      </w:r>
      <w:r w:rsidR="008D13C1" w:rsidRPr="008D13C1">
        <w:rPr>
          <w:rFonts w:ascii="Arial" w:hAnsi="Arial" w:cs="Arial"/>
          <w:sz w:val="20"/>
        </w:rPr>
        <w:t xml:space="preserve"> </w:t>
      </w:r>
    </w:p>
    <w:p w:rsidR="008D13C1" w:rsidRPr="008D13C1" w:rsidRDefault="008D13C1" w:rsidP="008D13C1">
      <w:pPr>
        <w:jc w:val="right"/>
        <w:rPr>
          <w:rFonts w:ascii="Arial" w:hAnsi="Arial" w:cs="Arial"/>
          <w:sz w:val="20"/>
        </w:rPr>
      </w:pPr>
      <w:r w:rsidRPr="008D13C1">
        <w:rPr>
          <w:rFonts w:ascii="Arial" w:hAnsi="Arial" w:cs="Arial"/>
          <w:sz w:val="20"/>
        </w:rPr>
        <w:tab/>
      </w:r>
      <w:r w:rsidRPr="008D13C1">
        <w:rPr>
          <w:rFonts w:ascii="Arial" w:hAnsi="Arial" w:cs="Arial"/>
          <w:sz w:val="20"/>
        </w:rPr>
        <w:tab/>
      </w:r>
      <w:r w:rsidRPr="008D13C1">
        <w:rPr>
          <w:rFonts w:ascii="Arial" w:hAnsi="Arial" w:cs="Arial"/>
          <w:sz w:val="20"/>
        </w:rPr>
        <w:tab/>
      </w:r>
      <w:r w:rsidRPr="008D13C1">
        <w:rPr>
          <w:rFonts w:ascii="Arial" w:hAnsi="Arial" w:cs="Arial"/>
          <w:sz w:val="20"/>
        </w:rPr>
        <w:tab/>
      </w:r>
      <w:r w:rsidRPr="008D13C1">
        <w:rPr>
          <w:rFonts w:ascii="Arial" w:hAnsi="Arial" w:cs="Arial"/>
          <w:sz w:val="20"/>
        </w:rPr>
        <w:tab/>
      </w:r>
      <w:r w:rsidRPr="008D13C1">
        <w:rPr>
          <w:rFonts w:ascii="Arial" w:hAnsi="Arial" w:cs="Arial"/>
          <w:sz w:val="20"/>
        </w:rPr>
        <w:tab/>
      </w:r>
      <w:r w:rsidRPr="008D13C1">
        <w:rPr>
          <w:rFonts w:ascii="Arial" w:hAnsi="Arial" w:cs="Arial"/>
          <w:sz w:val="20"/>
        </w:rPr>
        <w:tab/>
      </w:r>
      <w:r w:rsidRPr="008D13C1"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>Piazza</w:t>
      </w:r>
      <w:r w:rsidR="00C62B07">
        <w:rPr>
          <w:rFonts w:ascii="Arial" w:hAnsi="Arial" w:cs="Arial"/>
          <w:sz w:val="20"/>
        </w:rPr>
        <w:t>le 27 Settembre</w:t>
      </w:r>
      <w:r>
        <w:rPr>
          <w:rFonts w:ascii="Arial" w:hAnsi="Arial" w:cs="Arial"/>
          <w:sz w:val="20"/>
        </w:rPr>
        <w:t xml:space="preserve"> </w:t>
      </w:r>
    </w:p>
    <w:p w:rsidR="008D13C1" w:rsidRDefault="00C62B07" w:rsidP="008D13C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60044</w:t>
      </w:r>
      <w:r w:rsidR="008D13C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Fabriano (AN)</w:t>
      </w:r>
    </w:p>
    <w:p w:rsidR="00BA5285" w:rsidRDefault="00BA5285" w:rsidP="008D13C1">
      <w:pPr>
        <w:jc w:val="right"/>
        <w:rPr>
          <w:rFonts w:ascii="Arial" w:hAnsi="Arial" w:cs="Arial"/>
          <w:sz w:val="20"/>
        </w:rPr>
      </w:pPr>
      <w:r>
        <w:t xml:space="preserve">PEC: </w:t>
      </w:r>
      <w:hyperlink r:id="rId7" w:history="1">
        <w:r w:rsidRPr="00472067">
          <w:rPr>
            <w:rStyle w:val="Collegamentoipertestuale"/>
            <w:spacing w:val="-4"/>
          </w:rPr>
          <w:t>protocollo@pec.comune.fabriano.an.it</w:t>
        </w:r>
      </w:hyperlink>
    </w:p>
    <w:p w:rsidR="00BA5285" w:rsidRDefault="00BA5285" w:rsidP="008D13C1">
      <w:pPr>
        <w:jc w:val="right"/>
        <w:rPr>
          <w:rFonts w:ascii="Arial" w:hAnsi="Arial" w:cs="Arial"/>
          <w:sz w:val="20"/>
        </w:rPr>
      </w:pPr>
    </w:p>
    <w:p w:rsidR="008D13C1" w:rsidRDefault="008D13C1" w:rsidP="008D13C1">
      <w:pPr>
        <w:spacing w:line="100" w:lineRule="atLeast"/>
        <w:jc w:val="both"/>
        <w:rPr>
          <w:rFonts w:ascii="Arial" w:hAnsi="Arial" w:cs="Arial"/>
          <w:b/>
          <w:sz w:val="20"/>
        </w:rPr>
      </w:pPr>
    </w:p>
    <w:p w:rsidR="008D13C1" w:rsidRDefault="008D13C1" w:rsidP="008D13C1">
      <w:pPr>
        <w:spacing w:line="100" w:lineRule="atLeast"/>
        <w:jc w:val="both"/>
      </w:pPr>
      <w:r>
        <w:rPr>
          <w:rFonts w:ascii="Arial" w:hAnsi="Arial" w:cs="Arial"/>
          <w:b/>
          <w:sz w:val="20"/>
        </w:rPr>
        <w:t xml:space="preserve">OGGETTO: richiesta di </w:t>
      </w:r>
      <w:r w:rsidRPr="00914BD5">
        <w:rPr>
          <w:rFonts w:ascii="Arial" w:hAnsi="Arial" w:cs="Arial"/>
          <w:b/>
          <w:sz w:val="20"/>
          <w:szCs w:val="20"/>
        </w:rPr>
        <w:t>partecipazione “</w:t>
      </w:r>
      <w:r w:rsidR="009D2225" w:rsidRPr="009D2225">
        <w:rPr>
          <w:rFonts w:ascii="Arial" w:hAnsi="Arial" w:cs="Arial"/>
          <w:b/>
          <w:sz w:val="20"/>
          <w:szCs w:val="20"/>
        </w:rPr>
        <w:t>AVVISO PUBBLICO PER LA CONCESSIONE DI CONTRIBUTI ECONOMICI A FAVORE DI PERSONE ED ENTI PUBBLICI E PRIVATI PER INIZIATIVE ED EVENTI SENZA SCOPO DI LUCRO REALIZZATI O DA REALIZZARSI A FABRIANO NELL'ESTATE 2025 E RITENUTI DI PARTICOLARE INTERESSE IN AMBITO CULTURALE E TURISTICO</w:t>
      </w:r>
      <w:r w:rsidRPr="00914BD5"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b/>
          <w:sz w:val="20"/>
          <w:szCs w:val="20"/>
        </w:rPr>
        <w:t xml:space="preserve">per l’iniziativa/evento denominato </w:t>
      </w:r>
      <w:r>
        <w:rPr>
          <w:rStyle w:val="Rimandonotaapidipagina1"/>
          <w:rFonts w:ascii="Arial" w:hAnsi="Arial" w:cs="Arial"/>
          <w:b/>
          <w:sz w:val="20"/>
        </w:rPr>
        <w:footnoteReference w:id="1"/>
      </w:r>
      <w:r>
        <w:rPr>
          <w:rFonts w:ascii="Arial" w:hAnsi="Arial" w:cs="Arial"/>
          <w:b/>
          <w:sz w:val="20"/>
        </w:rPr>
        <w:t>:</w:t>
      </w:r>
    </w:p>
    <w:p w:rsidR="008D13C1" w:rsidRDefault="008D13C1" w:rsidP="008D13C1">
      <w:pPr>
        <w:spacing w:before="113" w:line="100" w:lineRule="atLeast"/>
        <w:jc w:val="both"/>
      </w:pPr>
      <w:r>
        <w:rPr>
          <w:rFonts w:ascii="Arial" w:hAnsi="Arial" w:cs="Arial"/>
          <w:sz w:val="20"/>
        </w:rPr>
        <w:t>“_____________________________________________________________________________________”</w:t>
      </w:r>
    </w:p>
    <w:p w:rsidR="008D13C1" w:rsidRDefault="008D13C1" w:rsidP="008D13C1">
      <w:pPr>
        <w:spacing w:line="100" w:lineRule="atLeast"/>
        <w:jc w:val="both"/>
        <w:rPr>
          <w:rFonts w:ascii="Arial" w:hAnsi="Arial" w:cs="Arial"/>
          <w:sz w:val="20"/>
        </w:rPr>
      </w:pPr>
    </w:p>
    <w:p w:rsidR="008D13C1" w:rsidRDefault="008D13C1" w:rsidP="008D13C1">
      <w:pPr>
        <w:spacing w:line="100" w:lineRule="atLeast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8D13C1" w:rsidRDefault="008D13C1" w:rsidP="008D13C1">
      <w:pPr>
        <w:spacing w:line="360" w:lineRule="auto"/>
      </w:pPr>
      <w:r>
        <w:rPr>
          <w:rFonts w:ascii="Arial" w:hAnsi="Arial" w:cs="Arial"/>
          <w:sz w:val="20"/>
        </w:rPr>
        <w:t xml:space="preserve">Il/La sottoscritto/a ___________________________________________ </w:t>
      </w:r>
      <w:proofErr w:type="spellStart"/>
      <w:r>
        <w:rPr>
          <w:rFonts w:ascii="Arial" w:hAnsi="Arial" w:cs="Arial"/>
          <w:sz w:val="20"/>
        </w:rPr>
        <w:t>nat</w:t>
      </w:r>
      <w:proofErr w:type="spellEnd"/>
      <w:r>
        <w:rPr>
          <w:rFonts w:ascii="Arial" w:hAnsi="Arial" w:cs="Arial"/>
          <w:sz w:val="20"/>
        </w:rPr>
        <w:t xml:space="preserve">__ a _____________________ (Prov.____) il ____________ e residente a ___________________________________ (Prov.____) via/piazza ______________________________, n. _____ C.F. </w:t>
      </w:r>
      <w:r>
        <w:rPr>
          <w:rStyle w:val="Rimandonotaapidipagina1"/>
          <w:rFonts w:ascii="Arial" w:hAnsi="Arial" w:cs="Arial"/>
          <w:sz w:val="20"/>
        </w:rPr>
        <w:footnoteReference w:id="2"/>
      </w:r>
      <w:r>
        <w:rPr>
          <w:rFonts w:ascii="Arial" w:hAnsi="Arial" w:cs="Arial"/>
          <w:sz w:val="20"/>
        </w:rPr>
        <w:t>________________________________ in qualità di Legale Rappresentante/Presidente della Società/Associazione</w:t>
      </w:r>
      <w:r>
        <w:rPr>
          <w:rFonts w:ascii="Arial" w:hAnsi="Arial" w:cs="Arial"/>
          <w:sz w:val="18"/>
        </w:rPr>
        <w:t>________________________________________________________</w:t>
      </w:r>
      <w:r>
        <w:rPr>
          <w:rFonts w:ascii="Arial" w:hAnsi="Arial" w:cs="Arial"/>
          <w:sz w:val="20"/>
        </w:rPr>
        <w:t>______________________________ avente Codice Fiscale n.___________________________________________ e/o Partita IVA n.___________________________ con sede in _______________________________________________</w:t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  <w:t xml:space="preserve"> (Prov. ________) Via _____________________________________________________________ n. _____, tel. ________________________ e-mail _____________________________________________________ </w:t>
      </w:r>
      <w:proofErr w:type="spellStart"/>
      <w:r>
        <w:rPr>
          <w:rFonts w:ascii="Arial" w:hAnsi="Arial" w:cs="Arial"/>
          <w:sz w:val="20"/>
        </w:rPr>
        <w:t>pec</w:t>
      </w:r>
      <w:proofErr w:type="spellEnd"/>
      <w:r>
        <w:rPr>
          <w:rFonts w:ascii="Arial" w:hAnsi="Arial" w:cs="Arial"/>
          <w:sz w:val="20"/>
        </w:rPr>
        <w:t>: ___________________________________________,</w:t>
      </w:r>
    </w:p>
    <w:p w:rsidR="00F27AE2" w:rsidRPr="00AC22D3" w:rsidRDefault="00F27AE2" w:rsidP="00F27AE2">
      <w:pPr>
        <w:pStyle w:val="Paragrafoelenco"/>
        <w:widowControl w:val="0"/>
        <w:numPr>
          <w:ilvl w:val="0"/>
          <w:numId w:val="13"/>
        </w:numPr>
        <w:tabs>
          <w:tab w:val="left" w:pos="251"/>
          <w:tab w:val="left" w:pos="6196"/>
          <w:tab w:val="left" w:pos="8555"/>
        </w:tabs>
        <w:spacing w:before="126"/>
        <w:ind w:left="251" w:hanging="249"/>
        <w:contextualSpacing w:val="0"/>
        <w:rPr>
          <w:rFonts w:ascii="Arial" w:hAnsi="Arial" w:cs="Arial"/>
          <w:sz w:val="20"/>
          <w:szCs w:val="20"/>
        </w:rPr>
      </w:pPr>
      <w:r w:rsidRPr="00F27AE2">
        <w:rPr>
          <w:rFonts w:ascii="Arial" w:hAnsi="Arial" w:cs="Arial"/>
          <w:sz w:val="20"/>
          <w:szCs w:val="20"/>
        </w:rPr>
        <w:t xml:space="preserve">Iscrizione al Registro </w:t>
      </w:r>
      <w:r w:rsidRPr="00F27AE2">
        <w:rPr>
          <w:rFonts w:ascii="Arial" w:hAnsi="Arial" w:cs="Arial"/>
          <w:sz w:val="20"/>
          <w:szCs w:val="20"/>
          <w:u w:val="single"/>
        </w:rPr>
        <w:tab/>
      </w:r>
      <w:r w:rsidRPr="00F27AE2">
        <w:rPr>
          <w:rFonts w:ascii="Arial" w:hAnsi="Arial" w:cs="Arial"/>
          <w:sz w:val="20"/>
          <w:szCs w:val="20"/>
        </w:rPr>
        <w:t xml:space="preserve">con profilo n. </w:t>
      </w:r>
      <w:r w:rsidRPr="00F27AE2">
        <w:rPr>
          <w:rFonts w:ascii="Arial" w:hAnsi="Arial" w:cs="Arial"/>
          <w:sz w:val="20"/>
          <w:szCs w:val="20"/>
          <w:u w:val="single"/>
        </w:rPr>
        <w:tab/>
      </w:r>
    </w:p>
    <w:p w:rsidR="00AC22D3" w:rsidRPr="00F27AE2" w:rsidRDefault="00AC22D3" w:rsidP="00F27AE2">
      <w:pPr>
        <w:pStyle w:val="Paragrafoelenco"/>
        <w:widowControl w:val="0"/>
        <w:numPr>
          <w:ilvl w:val="0"/>
          <w:numId w:val="13"/>
        </w:numPr>
        <w:tabs>
          <w:tab w:val="left" w:pos="251"/>
          <w:tab w:val="left" w:pos="6196"/>
          <w:tab w:val="left" w:pos="8555"/>
        </w:tabs>
        <w:spacing w:before="126"/>
        <w:ind w:left="251" w:hanging="249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Iscrizione all’Albo delle Associazioni del Comune di Fabriano</w:t>
      </w:r>
    </w:p>
    <w:p w:rsidR="00F27AE2" w:rsidRPr="00F27AE2" w:rsidRDefault="00F27AE2" w:rsidP="00F27AE2">
      <w:pPr>
        <w:pStyle w:val="Paragrafoelenco"/>
        <w:widowControl w:val="0"/>
        <w:numPr>
          <w:ilvl w:val="0"/>
          <w:numId w:val="13"/>
        </w:numPr>
        <w:tabs>
          <w:tab w:val="left" w:pos="251"/>
        </w:tabs>
        <w:spacing w:before="146"/>
        <w:ind w:left="251" w:hanging="249"/>
        <w:contextualSpacing w:val="0"/>
        <w:rPr>
          <w:rFonts w:ascii="Arial" w:hAnsi="Arial" w:cs="Arial"/>
          <w:sz w:val="20"/>
          <w:szCs w:val="20"/>
        </w:rPr>
      </w:pPr>
      <w:r w:rsidRPr="00F27AE2">
        <w:rPr>
          <w:rFonts w:ascii="Arial" w:hAnsi="Arial" w:cs="Arial"/>
          <w:sz w:val="20"/>
          <w:szCs w:val="20"/>
        </w:rPr>
        <w:t>Senza</w:t>
      </w:r>
      <w:r w:rsidRPr="00F27AE2">
        <w:rPr>
          <w:rFonts w:ascii="Arial" w:hAnsi="Arial" w:cs="Arial"/>
          <w:spacing w:val="-6"/>
          <w:sz w:val="20"/>
          <w:szCs w:val="20"/>
        </w:rPr>
        <w:t xml:space="preserve"> </w:t>
      </w:r>
      <w:r w:rsidRPr="00F27AE2">
        <w:rPr>
          <w:rFonts w:ascii="Arial" w:hAnsi="Arial" w:cs="Arial"/>
          <w:sz w:val="20"/>
          <w:szCs w:val="20"/>
        </w:rPr>
        <w:t>Iscrizione</w:t>
      </w:r>
      <w:r w:rsidRPr="00F27AE2">
        <w:rPr>
          <w:rFonts w:ascii="Arial" w:hAnsi="Arial" w:cs="Arial"/>
          <w:spacing w:val="-5"/>
          <w:sz w:val="20"/>
          <w:szCs w:val="20"/>
        </w:rPr>
        <w:t xml:space="preserve"> </w:t>
      </w:r>
      <w:r w:rsidRPr="00F27AE2">
        <w:rPr>
          <w:rFonts w:ascii="Arial" w:hAnsi="Arial" w:cs="Arial"/>
          <w:sz w:val="20"/>
          <w:szCs w:val="20"/>
        </w:rPr>
        <w:t>ad</w:t>
      </w:r>
      <w:r w:rsidRPr="00F27AE2">
        <w:rPr>
          <w:rFonts w:ascii="Arial" w:hAnsi="Arial" w:cs="Arial"/>
          <w:spacing w:val="-5"/>
          <w:sz w:val="20"/>
          <w:szCs w:val="20"/>
        </w:rPr>
        <w:t xml:space="preserve"> </w:t>
      </w:r>
      <w:r w:rsidRPr="00F27AE2">
        <w:rPr>
          <w:rFonts w:ascii="Arial" w:hAnsi="Arial" w:cs="Arial"/>
          <w:sz w:val="20"/>
          <w:szCs w:val="20"/>
        </w:rPr>
        <w:t>alcun</w:t>
      </w:r>
      <w:r w:rsidRPr="00F27AE2">
        <w:rPr>
          <w:rFonts w:ascii="Arial" w:hAnsi="Arial" w:cs="Arial"/>
          <w:spacing w:val="-6"/>
          <w:sz w:val="20"/>
          <w:szCs w:val="20"/>
        </w:rPr>
        <w:t xml:space="preserve"> </w:t>
      </w:r>
      <w:r w:rsidRPr="00F27AE2">
        <w:rPr>
          <w:rFonts w:ascii="Arial" w:hAnsi="Arial" w:cs="Arial"/>
          <w:sz w:val="20"/>
          <w:szCs w:val="20"/>
        </w:rPr>
        <w:t>Registro</w:t>
      </w:r>
      <w:r w:rsidRPr="00F27AE2">
        <w:rPr>
          <w:rFonts w:ascii="Arial" w:hAnsi="Arial" w:cs="Arial"/>
          <w:spacing w:val="-5"/>
          <w:sz w:val="20"/>
          <w:szCs w:val="20"/>
        </w:rPr>
        <w:t xml:space="preserve"> </w:t>
      </w:r>
      <w:r w:rsidRPr="00F27AE2">
        <w:rPr>
          <w:rFonts w:ascii="Arial" w:hAnsi="Arial" w:cs="Arial"/>
          <w:sz w:val="20"/>
          <w:szCs w:val="20"/>
        </w:rPr>
        <w:t>di</w:t>
      </w:r>
      <w:r w:rsidRPr="00F27AE2">
        <w:rPr>
          <w:rFonts w:ascii="Arial" w:hAnsi="Arial" w:cs="Arial"/>
          <w:spacing w:val="-5"/>
          <w:sz w:val="20"/>
          <w:szCs w:val="20"/>
        </w:rPr>
        <w:t xml:space="preserve"> </w:t>
      </w:r>
      <w:r w:rsidRPr="00F27AE2">
        <w:rPr>
          <w:rFonts w:ascii="Arial" w:hAnsi="Arial" w:cs="Arial"/>
          <w:spacing w:val="-2"/>
          <w:sz w:val="20"/>
          <w:szCs w:val="20"/>
        </w:rPr>
        <w:t>settore</w:t>
      </w:r>
    </w:p>
    <w:p w:rsidR="00F27AE2" w:rsidRDefault="00F27AE2" w:rsidP="008D13C1">
      <w:pPr>
        <w:spacing w:line="360" w:lineRule="auto"/>
        <w:rPr>
          <w:rFonts w:ascii="Arial" w:hAnsi="Arial" w:cs="Arial"/>
          <w:sz w:val="20"/>
        </w:rPr>
      </w:pPr>
    </w:p>
    <w:p w:rsidR="008D13C1" w:rsidRDefault="008D13C1" w:rsidP="008D13C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comunica alla S.V. che la Società organizzerà nel periodo _______________________________________</w:t>
      </w:r>
    </w:p>
    <w:p w:rsidR="008D13C1" w:rsidRDefault="008D13C1" w:rsidP="008D13C1">
      <w:pPr>
        <w:spacing w:line="360" w:lineRule="auto"/>
        <w:jc w:val="both"/>
      </w:pPr>
      <w:r>
        <w:rPr>
          <w:rFonts w:ascii="Arial" w:hAnsi="Arial" w:cs="Arial"/>
          <w:sz w:val="20"/>
        </w:rPr>
        <w:t>(salvo diversa calendarizzazione in accordo con l’Amministrazione comunale) una manifestazione denominata: “___________________________________________________________________________</w:t>
      </w:r>
    </w:p>
    <w:p w:rsidR="008D13C1" w:rsidRDefault="008D13C1" w:rsidP="008D13C1">
      <w:pPr>
        <w:spacing w:line="360" w:lineRule="auto"/>
        <w:jc w:val="both"/>
      </w:pPr>
      <w:r>
        <w:rPr>
          <w:rFonts w:ascii="Arial" w:hAnsi="Arial" w:cs="Arial"/>
          <w:sz w:val="20"/>
        </w:rPr>
        <w:t>______________________________________________________________________________________”</w:t>
      </w:r>
    </w:p>
    <w:p w:rsidR="008D13C1" w:rsidRDefault="008D13C1" w:rsidP="008D13C1">
      <w:pPr>
        <w:spacing w:line="360" w:lineRule="auto"/>
        <w:jc w:val="both"/>
        <w:rPr>
          <w:rFonts w:ascii="Arial" w:hAnsi="Arial" w:cs="Arial"/>
          <w:sz w:val="20"/>
        </w:rPr>
      </w:pPr>
    </w:p>
    <w:p w:rsidR="008D13C1" w:rsidRDefault="008D13C1" w:rsidP="008D13C1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L'iniziativa di cui sopra è volta a</w:t>
      </w:r>
      <w:r>
        <w:rPr>
          <w:rFonts w:ascii="Arial" w:hAnsi="Arial" w:cs="Arial"/>
          <w:sz w:val="18"/>
        </w:rPr>
        <w:t xml:space="preserve"> </w:t>
      </w:r>
      <w:r>
        <w:rPr>
          <w:rStyle w:val="Rimandonotaapidipagina1"/>
          <w:rFonts w:ascii="Arial" w:hAnsi="Arial" w:cs="Arial"/>
          <w:sz w:val="18"/>
        </w:rPr>
        <w:footnoteReference w:id="3"/>
      </w:r>
      <w:r>
        <w:rPr>
          <w:rFonts w:ascii="Arial" w:hAnsi="Arial" w:cs="Arial"/>
          <w:sz w:val="20"/>
        </w:rPr>
        <w:t>:___________________________________________________________</w:t>
      </w:r>
    </w:p>
    <w:p w:rsidR="008D13C1" w:rsidRDefault="008D13C1" w:rsidP="008D13C1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8D13C1" w:rsidRDefault="008D13C1" w:rsidP="008D13C1">
      <w:pPr>
        <w:spacing w:line="360" w:lineRule="auto"/>
        <w:jc w:val="both"/>
      </w:pPr>
      <w:r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8D13C1" w:rsidRPr="00492E84" w:rsidRDefault="008D13C1" w:rsidP="008D13C1">
      <w:pPr>
        <w:spacing w:before="113" w:after="113" w:line="10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Ai sensi del Regolamento comunale “per la concessione di contributi e vantaggi economici ad Enti pubblici e soggetti privati”  </w:t>
      </w:r>
    </w:p>
    <w:p w:rsidR="008D13C1" w:rsidRDefault="008D13C1" w:rsidP="008D13C1">
      <w:pPr>
        <w:spacing w:before="113" w:after="113" w:line="100" w:lineRule="atLeast"/>
        <w:jc w:val="center"/>
      </w:pPr>
      <w:r>
        <w:rPr>
          <w:rFonts w:ascii="Arial" w:hAnsi="Arial" w:cs="Arial"/>
          <w:b/>
          <w:sz w:val="20"/>
        </w:rPr>
        <w:t>CHIEDO</w:t>
      </w:r>
    </w:p>
    <w:p w:rsidR="008D13C1" w:rsidRDefault="008D13C1" w:rsidP="008D13C1">
      <w:pPr>
        <w:spacing w:before="113" w:after="113" w:line="10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 alla Società/Associazione da me rappresentata venga concesso un contributo economico a sostegno della iniziativa/evento sopra descritta pari ad euro ______________________________________________</w:t>
      </w:r>
    </w:p>
    <w:p w:rsidR="008D13C1" w:rsidRDefault="008D13C1" w:rsidP="00AC22D3">
      <w:pPr>
        <w:spacing w:before="113" w:after="113" w:line="100" w:lineRule="atLeast"/>
        <w:jc w:val="both"/>
      </w:pPr>
      <w:r>
        <w:rPr>
          <w:rFonts w:ascii="Arial" w:hAnsi="Arial" w:cs="Arial"/>
          <w:sz w:val="20"/>
        </w:rPr>
        <w:t xml:space="preserve"> (in lettere ____________________________________________________________________________) </w:t>
      </w:r>
      <w:r w:rsidR="00AC22D3" w:rsidRPr="00AC22D3">
        <w:rPr>
          <w:rFonts w:ascii="Arial" w:hAnsi="Arial" w:cs="Arial"/>
          <w:sz w:val="20"/>
        </w:rPr>
        <w:t>finalizzato</w:t>
      </w:r>
      <w:r w:rsidR="00AC22D3">
        <w:rPr>
          <w:rFonts w:ascii="Arial" w:hAnsi="Arial" w:cs="Arial"/>
          <w:sz w:val="20"/>
        </w:rPr>
        <w:t xml:space="preserve"> </w:t>
      </w:r>
      <w:r w:rsidR="00AC22D3" w:rsidRPr="00AC22D3">
        <w:rPr>
          <w:rFonts w:ascii="Arial" w:hAnsi="Arial" w:cs="Arial"/>
          <w:sz w:val="20"/>
        </w:rPr>
        <w:t xml:space="preserve">alla parziale copertura delle spese ammesse a finanziamento in relazione al bilancio preventivo presentato, consapevole che tale contributo potrà essere concesso nel limite massimo del </w:t>
      </w:r>
      <w:r w:rsidR="00AC22D3">
        <w:rPr>
          <w:rFonts w:ascii="Arial" w:hAnsi="Arial" w:cs="Arial"/>
          <w:sz w:val="20"/>
        </w:rPr>
        <w:t>90</w:t>
      </w:r>
      <w:r w:rsidR="00AC22D3" w:rsidRPr="00AC22D3">
        <w:rPr>
          <w:rFonts w:ascii="Arial" w:hAnsi="Arial" w:cs="Arial"/>
          <w:sz w:val="20"/>
        </w:rPr>
        <w:t>% della spesa totale effettivamente sostenuta e rendicontata</w:t>
      </w:r>
      <w:r w:rsidR="00AC22D3">
        <w:rPr>
          <w:rFonts w:ascii="Arial" w:hAnsi="Arial" w:cs="Arial"/>
          <w:sz w:val="20"/>
        </w:rPr>
        <w:t>.</w:t>
      </w:r>
    </w:p>
    <w:p w:rsidR="008D13C1" w:rsidRDefault="008D13C1" w:rsidP="008D13C1">
      <w:pPr>
        <w:spacing w:before="113" w:after="113" w:line="100" w:lineRule="atLeast"/>
        <w:jc w:val="both"/>
        <w:rPr>
          <w:rFonts w:ascii="Arial" w:hAnsi="Arial" w:cs="Arial"/>
          <w:sz w:val="20"/>
        </w:rPr>
      </w:pPr>
    </w:p>
    <w:p w:rsidR="008D13C1" w:rsidRDefault="008D13C1" w:rsidP="008D13C1">
      <w:pPr>
        <w:spacing w:before="113" w:after="113" w:line="100" w:lineRule="atLeast"/>
        <w:jc w:val="both"/>
      </w:pPr>
      <w:r>
        <w:rPr>
          <w:rFonts w:ascii="Arial" w:hAnsi="Arial" w:cs="Arial"/>
          <w:sz w:val="20"/>
        </w:rPr>
        <w:t>A tal fine, ai sensi degli art. 46 e 47 del D.P.R. 28 dicembre 2000, n.445, consapevole che le dichiarazioni mendaci, la formazione e l'uso di atti falsi o l'esibizione di atti contenenti dati non più rispondenti a verità sono puniti ai sensi del codice penale e delle leggi speciali in materia di cui agli art. 75 e 76 del medesimo DPR 445/2000</w:t>
      </w:r>
    </w:p>
    <w:p w:rsidR="008D13C1" w:rsidRDefault="008D13C1" w:rsidP="008D13C1">
      <w:pPr>
        <w:spacing w:before="113" w:after="113" w:line="100" w:lineRule="atLeast"/>
        <w:jc w:val="center"/>
      </w:pPr>
      <w:r>
        <w:rPr>
          <w:rFonts w:ascii="Arial" w:hAnsi="Arial" w:cs="Arial"/>
          <w:b/>
          <w:sz w:val="20"/>
        </w:rPr>
        <w:t>DICHIARO</w:t>
      </w:r>
    </w:p>
    <w:p w:rsidR="008D13C1" w:rsidRDefault="008D13C1" w:rsidP="008D13C1">
      <w:pPr>
        <w:widowControl w:val="0"/>
        <w:numPr>
          <w:ilvl w:val="0"/>
          <w:numId w:val="3"/>
        </w:numPr>
        <w:overflowPunct w:val="0"/>
        <w:autoSpaceDE w:val="0"/>
        <w:spacing w:before="113" w:after="113" w:line="100" w:lineRule="atLeast"/>
        <w:jc w:val="both"/>
        <w:textAlignment w:val="baseline"/>
      </w:pPr>
      <w:r>
        <w:rPr>
          <w:rFonts w:ascii="Arial" w:hAnsi="Arial" w:cs="Arial"/>
          <w:sz w:val="20"/>
        </w:rPr>
        <w:t xml:space="preserve">di non incorrere personalmente e come impresa nelle cause di divieto, di decadenza o di sospensione previste dall’art. 67 del </w:t>
      </w:r>
      <w:proofErr w:type="spellStart"/>
      <w:r>
        <w:rPr>
          <w:rFonts w:ascii="Arial" w:hAnsi="Arial" w:cs="Arial"/>
          <w:sz w:val="20"/>
        </w:rPr>
        <w:t>D.Lgs.</w:t>
      </w:r>
      <w:proofErr w:type="spellEnd"/>
      <w:r>
        <w:rPr>
          <w:rFonts w:ascii="Arial" w:hAnsi="Arial" w:cs="Arial"/>
          <w:sz w:val="20"/>
        </w:rPr>
        <w:t xml:space="preserve"> n. 159/2011 e successive modifiche ed integrazioni (ANTIMAFIA);</w:t>
      </w:r>
    </w:p>
    <w:p w:rsidR="008D13C1" w:rsidRDefault="008D13C1" w:rsidP="008D13C1">
      <w:pPr>
        <w:widowControl w:val="0"/>
        <w:numPr>
          <w:ilvl w:val="0"/>
          <w:numId w:val="3"/>
        </w:numPr>
        <w:overflowPunct w:val="0"/>
        <w:autoSpaceDE w:val="0"/>
        <w:spacing w:before="113" w:after="113" w:line="100" w:lineRule="atLeast"/>
        <w:jc w:val="both"/>
        <w:textAlignment w:val="baseline"/>
      </w:pPr>
      <w:r>
        <w:rPr>
          <w:rFonts w:ascii="Arial" w:hAnsi="Arial" w:cs="Arial"/>
          <w:sz w:val="20"/>
        </w:rPr>
        <w:t xml:space="preserve">che per tale evento/manifestazione si prevede un </w:t>
      </w:r>
      <w:r>
        <w:rPr>
          <w:rFonts w:ascii="Arial" w:hAnsi="Arial" w:cs="Arial"/>
          <w:b/>
          <w:sz w:val="20"/>
        </w:rPr>
        <w:t>preventivo di massima "delle spese”</w:t>
      </w:r>
      <w:r>
        <w:rPr>
          <w:rFonts w:ascii="Arial" w:hAnsi="Arial" w:cs="Arial"/>
          <w:sz w:val="20"/>
        </w:rPr>
        <w:t>, quantificato in euro _______________ (in lettere __________________________), che successivamente allo svolgimento della stessa verrà regolarmente e dettagliatamente documentato;</w:t>
      </w:r>
    </w:p>
    <w:p w:rsidR="008D13C1" w:rsidRDefault="008D13C1" w:rsidP="008D13C1">
      <w:pPr>
        <w:widowControl w:val="0"/>
        <w:numPr>
          <w:ilvl w:val="0"/>
          <w:numId w:val="3"/>
        </w:numPr>
        <w:overflowPunct w:val="0"/>
        <w:autoSpaceDE w:val="0"/>
        <w:spacing w:before="113" w:after="113" w:line="100" w:lineRule="atLeast"/>
        <w:jc w:val="both"/>
        <w:textAlignment w:val="baseline"/>
      </w:pPr>
      <w:r>
        <w:rPr>
          <w:rFonts w:ascii="Arial" w:hAnsi="Arial" w:cs="Arial"/>
          <w:sz w:val="20"/>
        </w:rPr>
        <w:t>che l'importo del contributo che sarà eventualmente erogato non dovrà essere assoggettato ad IVA ai sensi degli art. 1 e 4 del D.P.R. 633/1972;</w:t>
      </w:r>
    </w:p>
    <w:p w:rsidR="008D13C1" w:rsidRPr="00CE7B32" w:rsidRDefault="008D13C1" w:rsidP="008D13C1">
      <w:pPr>
        <w:widowControl w:val="0"/>
        <w:numPr>
          <w:ilvl w:val="0"/>
          <w:numId w:val="3"/>
        </w:numPr>
        <w:overflowPunct w:val="0"/>
        <w:autoSpaceDE w:val="0"/>
        <w:spacing w:before="113" w:after="113" w:line="100" w:lineRule="atLeast"/>
        <w:jc w:val="both"/>
        <w:textAlignment w:val="baseline"/>
      </w:pPr>
      <w:r>
        <w:rPr>
          <w:rFonts w:ascii="Arial" w:hAnsi="Arial" w:cs="Arial"/>
          <w:sz w:val="20"/>
        </w:rPr>
        <w:t xml:space="preserve">che l’iniziativa oggetto del contributo </w:t>
      </w:r>
    </w:p>
    <w:p w:rsidR="008D13C1" w:rsidRDefault="008D13C1" w:rsidP="008D13C1">
      <w:pPr>
        <w:widowControl w:val="0"/>
        <w:numPr>
          <w:ilvl w:val="0"/>
          <w:numId w:val="5"/>
        </w:numPr>
        <w:tabs>
          <w:tab w:val="left" w:pos="1134"/>
        </w:tabs>
        <w:overflowPunct w:val="0"/>
        <w:autoSpaceDE w:val="0"/>
        <w:spacing w:before="113" w:after="113" w:line="100" w:lineRule="atLeast"/>
        <w:ind w:left="1134"/>
        <w:jc w:val="both"/>
        <w:textAlignment w:val="baseline"/>
      </w:pPr>
      <w:r>
        <w:rPr>
          <w:rFonts w:ascii="Arial" w:hAnsi="Arial" w:cs="Arial"/>
          <w:b/>
          <w:sz w:val="20"/>
          <w:u w:val="single"/>
        </w:rPr>
        <w:t>non ha</w:t>
      </w:r>
      <w:r>
        <w:rPr>
          <w:rFonts w:ascii="Arial" w:hAnsi="Arial" w:cs="Arial"/>
          <w:sz w:val="20"/>
          <w:u w:val="single"/>
        </w:rPr>
        <w:t xml:space="preserve"> finalità a scopo di lucro</w:t>
      </w:r>
      <w:r>
        <w:rPr>
          <w:rFonts w:ascii="Arial" w:hAnsi="Arial" w:cs="Arial"/>
          <w:sz w:val="20"/>
        </w:rPr>
        <w:t>, così come si desumerà con apposito Bilancio che sarà presentato a consuntivo;</w:t>
      </w:r>
    </w:p>
    <w:p w:rsidR="008D13C1" w:rsidRDefault="008D13C1" w:rsidP="008D13C1">
      <w:pPr>
        <w:widowControl w:val="0"/>
        <w:numPr>
          <w:ilvl w:val="0"/>
          <w:numId w:val="3"/>
        </w:numPr>
        <w:overflowPunct w:val="0"/>
        <w:autoSpaceDE w:val="0"/>
        <w:spacing w:before="113" w:after="113" w:line="100" w:lineRule="atLeast"/>
        <w:jc w:val="both"/>
        <w:textAlignment w:val="baseline"/>
      </w:pPr>
      <w:r>
        <w:rPr>
          <w:rFonts w:ascii="Arial" w:hAnsi="Arial" w:cs="Arial"/>
          <w:sz w:val="20"/>
        </w:rPr>
        <w:t>che l'importo del contributo che sarà eventualmente erogato</w:t>
      </w:r>
      <w:r>
        <w:rPr>
          <w:rStyle w:val="Rimandonotaapidipagina1"/>
          <w:rFonts w:ascii="Arial" w:hAnsi="Arial" w:cs="Arial"/>
          <w:sz w:val="20"/>
        </w:rPr>
        <w:footnoteReference w:id="4"/>
      </w:r>
      <w:r>
        <w:rPr>
          <w:rFonts w:ascii="Arial" w:hAnsi="Arial" w:cs="Arial"/>
          <w:sz w:val="20"/>
        </w:rPr>
        <w:t>:</w:t>
      </w:r>
    </w:p>
    <w:p w:rsidR="008D13C1" w:rsidRPr="00CE7B32" w:rsidRDefault="008D13C1" w:rsidP="000C759A">
      <w:pPr>
        <w:widowControl w:val="0"/>
        <w:numPr>
          <w:ilvl w:val="0"/>
          <w:numId w:val="9"/>
        </w:numPr>
        <w:tabs>
          <w:tab w:val="left" w:pos="1134"/>
        </w:tabs>
        <w:overflowPunct w:val="0"/>
        <w:autoSpaceDE w:val="0"/>
        <w:spacing w:line="100" w:lineRule="atLeast"/>
        <w:ind w:left="1068"/>
        <w:jc w:val="both"/>
        <w:textAlignment w:val="baseline"/>
      </w:pPr>
      <w:r w:rsidRPr="00CE7B32">
        <w:rPr>
          <w:rFonts w:ascii="Arial" w:hAnsi="Arial" w:cs="Arial"/>
          <w:b/>
          <w:sz w:val="20"/>
          <w:u w:val="single"/>
        </w:rPr>
        <w:t>non dovrà</w:t>
      </w:r>
      <w:r w:rsidRPr="00CE7B32">
        <w:rPr>
          <w:rFonts w:ascii="Arial" w:hAnsi="Arial" w:cs="Arial"/>
          <w:sz w:val="20"/>
          <w:u w:val="single"/>
        </w:rPr>
        <w:t xml:space="preserve"> essere assoggettato alla ritenuta d'acconto</w:t>
      </w:r>
      <w:r w:rsidRPr="00CE7B32">
        <w:rPr>
          <w:rFonts w:ascii="Arial" w:hAnsi="Arial" w:cs="Arial"/>
          <w:sz w:val="20"/>
        </w:rPr>
        <w:t xml:space="preserve"> ai sensi dell'art. 28 del D.P.R. 600/73 in quanto finanzierà l'attività istituzionale del beneficiario;</w:t>
      </w:r>
    </w:p>
    <w:p w:rsidR="008D13C1" w:rsidRPr="00CE7B32" w:rsidRDefault="008D13C1" w:rsidP="000C759A">
      <w:pPr>
        <w:widowControl w:val="0"/>
        <w:tabs>
          <w:tab w:val="left" w:pos="1134"/>
        </w:tabs>
        <w:overflowPunct w:val="0"/>
        <w:autoSpaceDE w:val="0"/>
        <w:spacing w:line="100" w:lineRule="atLeast"/>
        <w:ind w:left="1122"/>
        <w:jc w:val="both"/>
        <w:textAlignment w:val="baseline"/>
      </w:pPr>
    </w:p>
    <w:p w:rsidR="00B032B6" w:rsidRDefault="008D13C1" w:rsidP="000C759A">
      <w:pPr>
        <w:widowControl w:val="0"/>
        <w:numPr>
          <w:ilvl w:val="0"/>
          <w:numId w:val="9"/>
        </w:numPr>
        <w:tabs>
          <w:tab w:val="left" w:pos="1134"/>
        </w:tabs>
        <w:overflowPunct w:val="0"/>
        <w:autoSpaceDE w:val="0"/>
        <w:spacing w:line="100" w:lineRule="atLeast"/>
        <w:ind w:left="1068"/>
        <w:jc w:val="both"/>
        <w:textAlignment w:val="baseline"/>
      </w:pPr>
      <w:r w:rsidRPr="00CE7B32">
        <w:rPr>
          <w:rFonts w:ascii="Arial" w:hAnsi="Arial" w:cs="Arial"/>
          <w:b/>
          <w:sz w:val="20"/>
          <w:u w:val="single"/>
        </w:rPr>
        <w:t>dovrà</w:t>
      </w:r>
      <w:r w:rsidRPr="00CE7B32">
        <w:rPr>
          <w:rFonts w:ascii="Arial" w:hAnsi="Arial" w:cs="Arial"/>
          <w:sz w:val="20"/>
          <w:u w:val="single"/>
        </w:rPr>
        <w:t xml:space="preserve"> essere assoggettato alla ritenuta d'acconto</w:t>
      </w:r>
      <w:r w:rsidRPr="00CE7B32">
        <w:rPr>
          <w:rFonts w:ascii="Arial" w:hAnsi="Arial" w:cs="Arial"/>
          <w:sz w:val="20"/>
        </w:rPr>
        <w:t xml:space="preserve"> ai sensi dell'art. 28 del D.P.R. 600/73 in quanto finanzierà l'attività commerciale svolta dal beneficiario;</w:t>
      </w:r>
    </w:p>
    <w:p w:rsidR="000C759A" w:rsidRDefault="000C759A" w:rsidP="000C759A">
      <w:pPr>
        <w:pStyle w:val="Paragrafoelenco"/>
      </w:pPr>
    </w:p>
    <w:p w:rsidR="000C759A" w:rsidRPr="000C759A" w:rsidRDefault="000C759A" w:rsidP="000C759A">
      <w:pPr>
        <w:pStyle w:val="Paragrafoelenco"/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spacing w:line="100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</w:t>
      </w:r>
      <w:r w:rsidRPr="000C759A">
        <w:rPr>
          <w:rFonts w:ascii="Arial" w:hAnsi="Arial" w:cs="Arial"/>
          <w:sz w:val="20"/>
          <w:szCs w:val="20"/>
        </w:rPr>
        <w:t>in merito all’apposizione della marca da bollo:</w:t>
      </w:r>
    </w:p>
    <w:p w:rsidR="000C759A" w:rsidRPr="000C759A" w:rsidRDefault="000C759A" w:rsidP="000C759A">
      <w:pPr>
        <w:pStyle w:val="Paragrafoelenco"/>
        <w:widowControl w:val="0"/>
        <w:tabs>
          <w:tab w:val="left" w:pos="1134"/>
        </w:tabs>
        <w:overflowPunct w:val="0"/>
        <w:autoSpaceDE w:val="0"/>
        <w:spacing w:line="100" w:lineRule="atLeast"/>
        <w:ind w:left="1068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032B6" w:rsidRPr="000C759A" w:rsidRDefault="000C759A" w:rsidP="000C759A">
      <w:pPr>
        <w:pStyle w:val="Paragrafoelenco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C759A">
        <w:rPr>
          <w:rFonts w:ascii="Arial" w:hAnsi="Arial" w:cs="Arial"/>
          <w:sz w:val="20"/>
          <w:szCs w:val="20"/>
        </w:rPr>
        <w:t>di essere soggetto al pagamento della marca da bollo (in tal caso apporre marca da bollo)</w:t>
      </w:r>
    </w:p>
    <w:p w:rsidR="000C759A" w:rsidRPr="000C759A" w:rsidRDefault="000C759A" w:rsidP="000C759A">
      <w:pPr>
        <w:pStyle w:val="Paragrafoelenco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C759A">
        <w:rPr>
          <w:rFonts w:ascii="Arial" w:hAnsi="Arial" w:cs="Arial"/>
          <w:sz w:val="20"/>
          <w:szCs w:val="20"/>
        </w:rPr>
        <w:t>di non essere soggetto al pagamento della marca da bollo</w:t>
      </w:r>
    </w:p>
    <w:p w:rsidR="00B032B6" w:rsidRPr="00CE7B32" w:rsidRDefault="00B032B6" w:rsidP="00B032B6">
      <w:pPr>
        <w:widowControl w:val="0"/>
        <w:tabs>
          <w:tab w:val="left" w:pos="1134"/>
        </w:tabs>
        <w:overflowPunct w:val="0"/>
        <w:autoSpaceDE w:val="0"/>
        <w:spacing w:line="100" w:lineRule="atLeast"/>
        <w:jc w:val="both"/>
        <w:textAlignment w:val="baseline"/>
      </w:pPr>
    </w:p>
    <w:p w:rsidR="008D13C1" w:rsidRDefault="008D13C1" w:rsidP="000C759A">
      <w:pPr>
        <w:pStyle w:val="Paragrafoelenco"/>
        <w:widowControl w:val="0"/>
        <w:numPr>
          <w:ilvl w:val="0"/>
          <w:numId w:val="3"/>
        </w:numPr>
        <w:overflowPunct w:val="0"/>
        <w:autoSpaceDE w:val="0"/>
        <w:spacing w:before="113" w:after="113" w:line="100" w:lineRule="atLeast"/>
        <w:jc w:val="both"/>
        <w:textAlignment w:val="baseline"/>
      </w:pPr>
      <w:r w:rsidRPr="000C759A">
        <w:rPr>
          <w:rFonts w:ascii="Arial" w:hAnsi="Arial" w:cs="Arial"/>
          <w:sz w:val="20"/>
        </w:rPr>
        <w:t>che la copia dell'atto costitutivo e dello statuto della Associazione/Società sono:</w:t>
      </w:r>
    </w:p>
    <w:p w:rsidR="008D13C1" w:rsidRDefault="008D13C1" w:rsidP="008D13C1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spacing w:before="113" w:after="113" w:line="100" w:lineRule="atLeast"/>
        <w:ind w:left="1134"/>
        <w:jc w:val="both"/>
        <w:textAlignment w:val="baseline"/>
      </w:pPr>
      <w:r>
        <w:rPr>
          <w:rFonts w:ascii="Arial" w:hAnsi="Arial" w:cs="Arial"/>
          <w:sz w:val="20"/>
        </w:rPr>
        <w:t>già in possesso dell’Ufficio Cultura e che gli stessi non hanno subito modifiche,</w:t>
      </w:r>
    </w:p>
    <w:p w:rsidR="008D13C1" w:rsidRPr="00F27AE2" w:rsidRDefault="008D13C1" w:rsidP="008D13C1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spacing w:before="113" w:after="113" w:line="100" w:lineRule="atLeast"/>
        <w:ind w:left="1134"/>
        <w:jc w:val="both"/>
        <w:textAlignment w:val="baseline"/>
      </w:pPr>
      <w:r>
        <w:rPr>
          <w:rFonts w:ascii="Arial" w:hAnsi="Arial" w:cs="Arial"/>
          <w:sz w:val="20"/>
        </w:rPr>
        <w:t>allegati alla presente richiesta di contributo economico.</w:t>
      </w:r>
    </w:p>
    <w:p w:rsidR="008D13C1" w:rsidRPr="000C759A" w:rsidRDefault="008D13C1" w:rsidP="000C759A">
      <w:pPr>
        <w:pStyle w:val="Paragrafoelenco"/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spacing w:before="113" w:after="113" w:line="100" w:lineRule="atLeast"/>
        <w:jc w:val="both"/>
        <w:textAlignment w:val="baseline"/>
        <w:rPr>
          <w:rFonts w:ascii="Arial" w:hAnsi="Arial" w:cs="Arial"/>
          <w:sz w:val="20"/>
        </w:rPr>
      </w:pPr>
      <w:r w:rsidRPr="000C759A">
        <w:rPr>
          <w:rFonts w:ascii="Arial" w:hAnsi="Arial" w:cs="Arial"/>
          <w:sz w:val="20"/>
        </w:rPr>
        <w:t xml:space="preserve">di essere informato, ai sensi e per gli effetti di cui al </w:t>
      </w:r>
      <w:r w:rsidRPr="000C759A">
        <w:rPr>
          <w:rFonts w:ascii="Arial" w:hAnsi="Arial" w:cs="Arial"/>
          <w:bCs/>
          <w:sz w:val="20"/>
          <w:szCs w:val="20"/>
        </w:rPr>
        <w:t>GDPR 679/16 UE</w:t>
      </w:r>
      <w:r w:rsidRPr="000C759A">
        <w:rPr>
          <w:rFonts w:ascii="Arial" w:hAnsi="Arial" w:cs="Arial"/>
          <w:sz w:val="20"/>
        </w:rPr>
        <w:t xml:space="preserve"> che i dati personali raccolti </w:t>
      </w:r>
    </w:p>
    <w:p w:rsidR="008D13C1" w:rsidRDefault="008D13C1" w:rsidP="008D13C1">
      <w:pPr>
        <w:widowControl w:val="0"/>
        <w:tabs>
          <w:tab w:val="left" w:pos="1134"/>
        </w:tabs>
        <w:overflowPunct w:val="0"/>
        <w:autoSpaceDE w:val="0"/>
        <w:spacing w:before="113" w:after="113" w:line="100" w:lineRule="atLeast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saranno trattati, anche con strumenti informatici, esclusivamente nell’ambito del procedimento di </w:t>
      </w:r>
    </w:p>
    <w:p w:rsidR="008D13C1" w:rsidRPr="00066095" w:rsidRDefault="008D13C1" w:rsidP="008D13C1">
      <w:pPr>
        <w:widowControl w:val="0"/>
        <w:tabs>
          <w:tab w:val="left" w:pos="1134"/>
        </w:tabs>
        <w:overflowPunct w:val="0"/>
        <w:autoSpaceDE w:val="0"/>
        <w:spacing w:before="113" w:after="113" w:line="100" w:lineRule="atLeast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           assegnazione del contributo economico.</w:t>
      </w:r>
    </w:p>
    <w:p w:rsidR="008D13C1" w:rsidRDefault="008D13C1" w:rsidP="008D13C1">
      <w:pPr>
        <w:spacing w:before="113" w:after="113" w:line="360" w:lineRule="auto"/>
        <w:jc w:val="both"/>
      </w:pPr>
      <w:r>
        <w:rPr>
          <w:rFonts w:ascii="Arial" w:hAnsi="Arial" w:cs="Arial"/>
          <w:sz w:val="20"/>
        </w:rPr>
        <w:t>Si allega inoltre la seguente documentazione:</w:t>
      </w:r>
    </w:p>
    <w:p w:rsidR="008D13C1" w:rsidRPr="00065C29" w:rsidRDefault="008D13C1" w:rsidP="008D13C1">
      <w:pPr>
        <w:widowControl w:val="0"/>
        <w:numPr>
          <w:ilvl w:val="0"/>
          <w:numId w:val="1"/>
        </w:numPr>
        <w:tabs>
          <w:tab w:val="left" w:pos="733"/>
        </w:tabs>
        <w:overflowPunct w:val="0"/>
        <w:autoSpaceDE w:val="0"/>
        <w:spacing w:before="57" w:after="57" w:line="100" w:lineRule="atLeast"/>
        <w:jc w:val="both"/>
        <w:textAlignment w:val="baseline"/>
      </w:pPr>
      <w:r w:rsidRPr="00590D2D">
        <w:rPr>
          <w:rFonts w:ascii="Arial" w:hAnsi="Arial" w:cs="Arial"/>
          <w:b/>
          <w:sz w:val="20"/>
        </w:rPr>
        <w:t>progetto descrittivo dell’iniziativa/ evento</w:t>
      </w:r>
      <w:r w:rsidR="00590D2D">
        <w:rPr>
          <w:rFonts w:ascii="Arial" w:hAnsi="Arial" w:cs="Arial"/>
          <w:b/>
          <w:sz w:val="20"/>
        </w:rPr>
        <w:t xml:space="preserve"> e </w:t>
      </w:r>
      <w:r w:rsidRPr="00590D2D">
        <w:rPr>
          <w:rFonts w:ascii="Arial" w:hAnsi="Arial" w:cs="Arial"/>
          <w:b/>
          <w:sz w:val="20"/>
        </w:rPr>
        <w:t xml:space="preserve">piano economico </w:t>
      </w:r>
      <w:r w:rsidRPr="00590D2D">
        <w:rPr>
          <w:rFonts w:ascii="Arial" w:hAnsi="Arial" w:cs="Arial"/>
          <w:sz w:val="20"/>
          <w:szCs w:val="20"/>
        </w:rPr>
        <w:t>riferito all’iniziativa;</w:t>
      </w:r>
    </w:p>
    <w:p w:rsidR="008D13C1" w:rsidRPr="00E473D6" w:rsidRDefault="008D13C1" w:rsidP="008D13C1">
      <w:pPr>
        <w:widowControl w:val="0"/>
        <w:numPr>
          <w:ilvl w:val="0"/>
          <w:numId w:val="1"/>
        </w:numPr>
        <w:tabs>
          <w:tab w:val="left" w:pos="733"/>
        </w:tabs>
        <w:overflowPunct w:val="0"/>
        <w:autoSpaceDE w:val="0"/>
        <w:spacing w:before="57" w:after="57" w:line="100" w:lineRule="atLeast"/>
        <w:jc w:val="both"/>
        <w:textAlignment w:val="baseline"/>
      </w:pPr>
      <w:r>
        <w:rPr>
          <w:rFonts w:ascii="Arial" w:hAnsi="Arial" w:cs="Arial"/>
          <w:b/>
          <w:bCs/>
          <w:sz w:val="20"/>
          <w:szCs w:val="20"/>
        </w:rPr>
        <w:t>copia fotostatica del documento di identità,</w:t>
      </w:r>
      <w:r>
        <w:rPr>
          <w:rFonts w:ascii="Arial" w:hAnsi="Arial" w:cs="Arial"/>
          <w:b/>
          <w:bCs/>
          <w:sz w:val="20"/>
        </w:rPr>
        <w:t xml:space="preserve"> in corso di validità</w:t>
      </w:r>
      <w:r>
        <w:rPr>
          <w:rFonts w:ascii="Arial" w:hAnsi="Arial" w:cs="Arial"/>
          <w:sz w:val="20"/>
          <w:szCs w:val="20"/>
        </w:rPr>
        <w:t xml:space="preserve"> ai sensi di quanto previsto dall'art.38 comma 3 del DPR 445/00</w:t>
      </w:r>
      <w:r w:rsidR="00B5135A">
        <w:rPr>
          <w:rFonts w:ascii="Arial" w:hAnsi="Arial" w:cs="Arial"/>
          <w:sz w:val="20"/>
          <w:szCs w:val="20"/>
        </w:rPr>
        <w:t>;</w:t>
      </w:r>
    </w:p>
    <w:p w:rsidR="008D13C1" w:rsidRDefault="008D13C1" w:rsidP="008D13C1">
      <w:pPr>
        <w:widowControl w:val="0"/>
        <w:numPr>
          <w:ilvl w:val="0"/>
          <w:numId w:val="1"/>
        </w:numPr>
        <w:tabs>
          <w:tab w:val="left" w:pos="733"/>
        </w:tabs>
        <w:overflowPunct w:val="0"/>
        <w:autoSpaceDE w:val="0"/>
        <w:spacing w:before="57" w:after="57" w:line="100" w:lineRule="atLeast"/>
        <w:jc w:val="both"/>
        <w:textAlignment w:val="baseline"/>
      </w:pPr>
      <w:r>
        <w:rPr>
          <w:rFonts w:ascii="Arial" w:hAnsi="Arial" w:cs="Arial"/>
          <w:b/>
          <w:sz w:val="20"/>
          <w:szCs w:val="20"/>
        </w:rPr>
        <w:t>copia dell'Atto Costitutivo e Statuto dell'Ente</w:t>
      </w:r>
      <w:r>
        <w:rPr>
          <w:rFonts w:ascii="Arial" w:hAnsi="Arial" w:cs="Arial"/>
          <w:sz w:val="20"/>
          <w:szCs w:val="20"/>
        </w:rPr>
        <w:t xml:space="preserve"> (Nel caso in cui gli atti siano già stati trasmessi con precedenti richieste, l'Amministrazione Comunale terrà conto di quelli già in suo possesso;</w:t>
      </w:r>
    </w:p>
    <w:p w:rsidR="008D13C1" w:rsidRDefault="008D13C1" w:rsidP="008D13C1">
      <w:pPr>
        <w:spacing w:line="100" w:lineRule="atLeast"/>
        <w:ind w:left="13"/>
        <w:jc w:val="both"/>
        <w:rPr>
          <w:rFonts w:ascii="Arial" w:hAnsi="Arial" w:cs="Arial"/>
          <w:bCs/>
          <w:sz w:val="20"/>
        </w:rPr>
      </w:pPr>
    </w:p>
    <w:p w:rsidR="008D13C1" w:rsidRDefault="008D13C1" w:rsidP="008D13C1">
      <w:pPr>
        <w:spacing w:line="100" w:lineRule="atLeast"/>
        <w:ind w:left="13"/>
        <w:jc w:val="both"/>
        <w:rPr>
          <w:rFonts w:ascii="Arial" w:hAnsi="Arial" w:cs="Arial"/>
          <w:bCs/>
          <w:sz w:val="20"/>
        </w:rPr>
      </w:pPr>
    </w:p>
    <w:p w:rsidR="008D13C1" w:rsidRDefault="008D13C1" w:rsidP="008D13C1">
      <w:pPr>
        <w:spacing w:line="100" w:lineRule="atLeast"/>
        <w:ind w:left="13"/>
        <w:jc w:val="both"/>
        <w:rPr>
          <w:rFonts w:ascii="Arial" w:hAnsi="Arial" w:cs="Arial"/>
          <w:bCs/>
          <w:sz w:val="20"/>
        </w:rPr>
      </w:pPr>
    </w:p>
    <w:p w:rsidR="008D13C1" w:rsidRDefault="008D13C1" w:rsidP="008D13C1">
      <w:pPr>
        <w:tabs>
          <w:tab w:val="center" w:pos="1701"/>
          <w:tab w:val="center" w:pos="7371"/>
        </w:tabs>
        <w:spacing w:before="120" w:line="240" w:lineRule="exact"/>
      </w:pPr>
      <w:r>
        <w:rPr>
          <w:rFonts w:ascii="Arial" w:hAnsi="Arial" w:cs="Arial"/>
          <w:color w:val="000000"/>
          <w:sz w:val="20"/>
          <w:szCs w:val="20"/>
          <w:lang w:eastAsia="en-US"/>
        </w:rPr>
        <w:tab/>
        <w:t xml:space="preserve">Data e luogo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ab/>
        <w:t>Legale Rappresentante</w:t>
      </w:r>
    </w:p>
    <w:p w:rsidR="008D13C1" w:rsidRDefault="008D13C1" w:rsidP="008D13C1">
      <w:pPr>
        <w:pStyle w:val="Textbody"/>
        <w:tabs>
          <w:tab w:val="center" w:pos="1701"/>
          <w:tab w:val="center" w:pos="7371"/>
        </w:tabs>
        <w:spacing w:before="120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ab/>
        <w:t xml:space="preserve">_________________ 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ab/>
        <w:t>___________________</w:t>
      </w:r>
    </w:p>
    <w:p w:rsidR="008D13C1" w:rsidRDefault="008D13C1" w:rsidP="008D13C1">
      <w:pPr>
        <w:pStyle w:val="Textbody"/>
        <w:tabs>
          <w:tab w:val="center" w:pos="1701"/>
          <w:tab w:val="center" w:pos="7371"/>
        </w:tabs>
        <w:spacing w:before="12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en-US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en-US"/>
        </w:rPr>
        <w:tab/>
      </w:r>
      <w:r>
        <w:rPr>
          <w:rFonts w:ascii="Arial" w:eastAsia="Times New Roman" w:hAnsi="Arial" w:cs="Arial"/>
          <w:i/>
          <w:color w:val="000000"/>
          <w:sz w:val="16"/>
          <w:szCs w:val="16"/>
          <w:lang w:eastAsia="en-US"/>
        </w:rPr>
        <w:tab/>
        <w:t>(Timbro e firma)</w:t>
      </w:r>
    </w:p>
    <w:p w:rsidR="00C62B07" w:rsidRDefault="00C62B07" w:rsidP="008D13C1">
      <w:pPr>
        <w:pStyle w:val="Textbody"/>
        <w:tabs>
          <w:tab w:val="center" w:pos="1701"/>
          <w:tab w:val="center" w:pos="7371"/>
        </w:tabs>
        <w:spacing w:before="120"/>
        <w:jc w:val="both"/>
      </w:pPr>
    </w:p>
    <w:p w:rsidR="00C62B07" w:rsidRDefault="00C62B07" w:rsidP="008D13C1">
      <w:pPr>
        <w:widowControl w:val="0"/>
        <w:shd w:val="clear" w:color="auto" w:fill="E6E6E6"/>
        <w:rPr>
          <w:rFonts w:ascii="Arial" w:hAnsi="Arial" w:cs="Arial"/>
          <w:b/>
          <w:sz w:val="20"/>
          <w:szCs w:val="20"/>
        </w:rPr>
      </w:pPr>
    </w:p>
    <w:p w:rsidR="008D13C1" w:rsidRDefault="008D13C1" w:rsidP="008D13C1">
      <w:pPr>
        <w:widowControl w:val="0"/>
        <w:shd w:val="clear" w:color="auto" w:fill="E6E6E6"/>
      </w:pPr>
      <w:r>
        <w:rPr>
          <w:rFonts w:ascii="Arial" w:hAnsi="Arial" w:cs="Arial"/>
          <w:b/>
          <w:sz w:val="20"/>
          <w:szCs w:val="20"/>
        </w:rPr>
        <w:t>Persona da contattare per comunicazioni:</w:t>
      </w:r>
    </w:p>
    <w:p w:rsidR="008D13C1" w:rsidRDefault="008D13C1" w:rsidP="008D13C1">
      <w:pPr>
        <w:widowControl w:val="0"/>
        <w:shd w:val="clear" w:color="auto" w:fill="E6E6E6"/>
        <w:tabs>
          <w:tab w:val="left" w:leader="dot" w:pos="9540"/>
        </w:tabs>
        <w:autoSpaceDE w:val="0"/>
        <w:spacing w:line="360" w:lineRule="atLeast"/>
      </w:pPr>
      <w:r>
        <w:rPr>
          <w:rFonts w:ascii="Arial" w:hAnsi="Arial" w:cs="Arial"/>
          <w:bCs/>
          <w:sz w:val="20"/>
          <w:szCs w:val="20"/>
        </w:rPr>
        <w:t xml:space="preserve">Nominativo: </w:t>
      </w:r>
      <w:r>
        <w:rPr>
          <w:rFonts w:ascii="Arial" w:hAnsi="Arial" w:cs="Arial"/>
          <w:bCs/>
          <w:sz w:val="20"/>
          <w:szCs w:val="20"/>
        </w:rPr>
        <w:tab/>
      </w:r>
    </w:p>
    <w:p w:rsidR="008D13C1" w:rsidRDefault="008D13C1" w:rsidP="008D13C1">
      <w:pPr>
        <w:widowControl w:val="0"/>
        <w:shd w:val="clear" w:color="auto" w:fill="E6E6E6"/>
        <w:tabs>
          <w:tab w:val="left" w:leader="dot" w:pos="7020"/>
          <w:tab w:val="left" w:leader="dot" w:pos="9540"/>
        </w:tabs>
        <w:autoSpaceDE w:val="0"/>
        <w:spacing w:line="360" w:lineRule="atLeast"/>
      </w:pPr>
      <w:r>
        <w:rPr>
          <w:rFonts w:ascii="Arial" w:hAnsi="Arial" w:cs="Arial"/>
          <w:bCs/>
          <w:sz w:val="20"/>
          <w:szCs w:val="20"/>
        </w:rPr>
        <w:t>Indirizzo:</w:t>
      </w:r>
      <w:r>
        <w:rPr>
          <w:rFonts w:ascii="Arial" w:hAnsi="Arial" w:cs="Arial"/>
          <w:bCs/>
          <w:sz w:val="20"/>
          <w:szCs w:val="20"/>
        </w:rPr>
        <w:tab/>
        <w:t xml:space="preserve"> n.</w:t>
      </w:r>
      <w:r>
        <w:rPr>
          <w:rFonts w:ascii="Arial" w:hAnsi="Arial" w:cs="Arial"/>
          <w:bCs/>
          <w:sz w:val="20"/>
          <w:szCs w:val="20"/>
        </w:rPr>
        <w:tab/>
      </w:r>
    </w:p>
    <w:p w:rsidR="008D13C1" w:rsidRDefault="008D13C1" w:rsidP="008D13C1">
      <w:pPr>
        <w:widowControl w:val="0"/>
        <w:shd w:val="clear" w:color="auto" w:fill="E6E6E6"/>
        <w:tabs>
          <w:tab w:val="left" w:leader="dot" w:pos="9540"/>
        </w:tabs>
        <w:autoSpaceDE w:val="0"/>
        <w:spacing w:line="360" w:lineRule="atLeast"/>
      </w:pPr>
      <w:r>
        <w:rPr>
          <w:rFonts w:ascii="Arial" w:hAnsi="Arial" w:cs="Arial"/>
          <w:sz w:val="20"/>
          <w:szCs w:val="20"/>
        </w:rPr>
        <w:t>Città:</w:t>
      </w:r>
      <w:r>
        <w:rPr>
          <w:rFonts w:ascii="Arial" w:hAnsi="Arial" w:cs="Arial"/>
          <w:bCs/>
          <w:sz w:val="20"/>
          <w:szCs w:val="20"/>
        </w:rPr>
        <w:tab/>
      </w:r>
    </w:p>
    <w:p w:rsidR="008D13C1" w:rsidRDefault="008D13C1" w:rsidP="008D13C1">
      <w:pPr>
        <w:widowControl w:val="0"/>
        <w:shd w:val="clear" w:color="auto" w:fill="E6E6E6"/>
        <w:tabs>
          <w:tab w:val="left" w:leader="dot" w:pos="4680"/>
          <w:tab w:val="left" w:leader="dot" w:pos="9540"/>
        </w:tabs>
        <w:autoSpaceDE w:val="0"/>
        <w:spacing w:line="360" w:lineRule="atLeast"/>
      </w:pPr>
      <w:r>
        <w:rPr>
          <w:rFonts w:ascii="Arial" w:hAnsi="Arial" w:cs="Arial"/>
          <w:bCs/>
          <w:sz w:val="20"/>
          <w:szCs w:val="20"/>
        </w:rPr>
        <w:t xml:space="preserve">tel.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8D13C1" w:rsidRDefault="008D13C1" w:rsidP="008D13C1">
      <w:pPr>
        <w:widowControl w:val="0"/>
        <w:shd w:val="clear" w:color="auto" w:fill="E6E6E6"/>
        <w:tabs>
          <w:tab w:val="left" w:leader="dot" w:pos="4680"/>
          <w:tab w:val="left" w:leader="dot" w:pos="9540"/>
        </w:tabs>
        <w:autoSpaceDE w:val="0"/>
        <w:spacing w:line="360" w:lineRule="atLeast"/>
      </w:pPr>
      <w:r>
        <w:rPr>
          <w:rFonts w:ascii="Arial" w:hAnsi="Arial" w:cs="Arial"/>
          <w:bCs/>
          <w:sz w:val="20"/>
          <w:szCs w:val="20"/>
        </w:rPr>
        <w:t xml:space="preserve">Cell.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8D13C1" w:rsidRDefault="008D13C1" w:rsidP="008D13C1">
      <w:pPr>
        <w:widowControl w:val="0"/>
        <w:shd w:val="clear" w:color="auto" w:fill="E6E6E6"/>
        <w:tabs>
          <w:tab w:val="left" w:leader="dot" w:pos="9540"/>
        </w:tabs>
        <w:autoSpaceDE w:val="0"/>
        <w:spacing w:line="360" w:lineRule="atLeast"/>
      </w:pPr>
      <w:r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</w:p>
    <w:p w:rsidR="008D13C1" w:rsidRDefault="008D13C1" w:rsidP="008D13C1">
      <w:pPr>
        <w:rPr>
          <w:rFonts w:ascii="Arial" w:hAnsi="Arial" w:cs="Arial"/>
          <w:b/>
          <w:color w:val="000000"/>
          <w:sz w:val="18"/>
          <w:szCs w:val="20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F1B25" w:rsidRDefault="00DF1B25" w:rsidP="00AF06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F062D" w:rsidRDefault="00AF062D" w:rsidP="00AF062D">
      <w:pPr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RELAZIONE DESCRITTIVA E</w:t>
      </w:r>
    </w:p>
    <w:p w:rsidR="00AF062D" w:rsidRDefault="00AF062D" w:rsidP="00AF062D">
      <w:pPr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BILANCIO A PREVENTIVO DELL’INIZIATIVA E/O GRANDE EVENTO</w:t>
      </w:r>
    </w:p>
    <w:p w:rsidR="00AF062D" w:rsidRDefault="00AF062D" w:rsidP="00AF062D">
      <w:pPr>
        <w:rPr>
          <w:rFonts w:ascii="Arial" w:hAnsi="Arial" w:cs="Arial"/>
          <w:b/>
          <w:color w:val="000000"/>
          <w:sz w:val="20"/>
          <w:szCs w:val="20"/>
        </w:rPr>
      </w:pPr>
    </w:p>
    <w:p w:rsidR="00AF062D" w:rsidRDefault="00AF062D" w:rsidP="00AF062D">
      <w:r>
        <w:rPr>
          <w:rFonts w:ascii="Arial" w:hAnsi="Arial" w:cs="Arial"/>
          <w:sz w:val="20"/>
          <w:szCs w:val="20"/>
        </w:rPr>
        <w:t>TITOLO DELL’INIZIATIVA / EVENTO: ……………………………………….</w:t>
      </w:r>
    </w:p>
    <w:p w:rsidR="00AF062D" w:rsidRDefault="00AF062D" w:rsidP="00AF062D">
      <w:pPr>
        <w:rPr>
          <w:rFonts w:ascii="Arial" w:hAnsi="Arial" w:cs="Arial"/>
          <w:sz w:val="20"/>
          <w:szCs w:val="20"/>
        </w:rPr>
      </w:pPr>
    </w:p>
    <w:p w:rsidR="00AF062D" w:rsidRDefault="00AF062D" w:rsidP="00AF062D"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AF062D" w:rsidRDefault="00AF062D" w:rsidP="00AF062D">
      <w:pPr>
        <w:rPr>
          <w:rFonts w:ascii="Arial" w:hAnsi="Arial" w:cs="Arial"/>
          <w:sz w:val="20"/>
          <w:szCs w:val="20"/>
        </w:rPr>
      </w:pPr>
    </w:p>
    <w:p w:rsidR="00AF062D" w:rsidRDefault="00AF062D" w:rsidP="00AF06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Edizione ___________   Anno   _________</w:t>
      </w:r>
    </w:p>
    <w:p w:rsidR="00AF062D" w:rsidRDefault="00AF062D" w:rsidP="00AF062D"/>
    <w:p w:rsidR="00AF062D" w:rsidRDefault="00AF062D" w:rsidP="00AF062D"/>
    <w:p w:rsidR="00AF062D" w:rsidRDefault="00AF062D" w:rsidP="00AF062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6"/>
        <w:gridCol w:w="6577"/>
      </w:tblGrid>
      <w:tr w:rsidR="00AF062D" w:rsidTr="005256B8"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62D" w:rsidRDefault="00AF062D" w:rsidP="005256B8">
            <w:r>
              <w:rPr>
                <w:rFonts w:ascii="Arial" w:hAnsi="Arial" w:cs="Arial"/>
                <w:sz w:val="20"/>
                <w:szCs w:val="20"/>
              </w:rPr>
              <w:t>Caratteristiche dell’evento (grado di affermazione dell’iniziativa)</w:t>
            </w:r>
          </w:p>
        </w:tc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62D" w:rsidRPr="009133A8" w:rsidRDefault="00AF062D" w:rsidP="005256B8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I-III edizione</w:t>
            </w:r>
          </w:p>
          <w:p w:rsidR="00AF062D" w:rsidRDefault="00AF062D" w:rsidP="005256B8">
            <w:pPr>
              <w:suppressLineNumbers/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IV-VII edizione</w:t>
            </w:r>
          </w:p>
          <w:p w:rsidR="00AF062D" w:rsidRDefault="00AF062D" w:rsidP="005256B8">
            <w:pPr>
              <w:suppressLineNumbers/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VIII edizione e oltre</w:t>
            </w:r>
          </w:p>
        </w:tc>
      </w:tr>
    </w:tbl>
    <w:p w:rsidR="00AF062D" w:rsidRDefault="00AF062D" w:rsidP="00AF062D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6"/>
        <w:gridCol w:w="6577"/>
      </w:tblGrid>
      <w:tr w:rsidR="00AF062D" w:rsidTr="005256B8"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62D" w:rsidRPr="009133A8" w:rsidRDefault="00AF062D" w:rsidP="005256B8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9133A8">
              <w:rPr>
                <w:rFonts w:ascii="Arial" w:hAnsi="Arial" w:cs="Arial"/>
                <w:sz w:val="20"/>
                <w:szCs w:val="20"/>
              </w:rPr>
              <w:t>Tipologia del progetto</w:t>
            </w:r>
          </w:p>
          <w:p w:rsidR="00AF062D" w:rsidRPr="009133A8" w:rsidRDefault="00AF062D" w:rsidP="005256B8">
            <w:pPr>
              <w:suppressLineNumbers/>
            </w:pPr>
            <w:r w:rsidRPr="009133A8">
              <w:rPr>
                <w:rFonts w:ascii="Arial" w:hAnsi="Arial" w:cs="Arial"/>
                <w:sz w:val="20"/>
                <w:szCs w:val="20"/>
              </w:rPr>
              <w:t>(specificare se a pagamento o gratuiti)</w:t>
            </w:r>
          </w:p>
        </w:tc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62D" w:rsidRPr="009133A8" w:rsidRDefault="00AF062D" w:rsidP="005256B8">
            <w:pPr>
              <w:suppressLineNumbers/>
            </w:pPr>
            <w:r w:rsidRPr="009133A8">
              <w:rPr>
                <w:rFonts w:ascii="Arial" w:hAnsi="Arial" w:cs="Arial"/>
                <w:sz w:val="20"/>
                <w:szCs w:val="20"/>
              </w:rPr>
              <w:t>□</w:t>
            </w:r>
            <w:r w:rsidRPr="00913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133A8">
              <w:rPr>
                <w:rFonts w:ascii="Arial" w:hAnsi="Arial" w:cs="Arial"/>
                <w:sz w:val="20"/>
                <w:szCs w:val="20"/>
              </w:rPr>
              <w:t>spettacolo</w:t>
            </w:r>
          </w:p>
          <w:p w:rsidR="00AF062D" w:rsidRPr="009133A8" w:rsidRDefault="00AF062D" w:rsidP="005256B8">
            <w:pPr>
              <w:suppressLineNumbers/>
            </w:pPr>
            <w:r w:rsidRPr="009133A8">
              <w:rPr>
                <w:rFonts w:ascii="Arial" w:hAnsi="Arial" w:cs="Arial"/>
                <w:sz w:val="20"/>
                <w:szCs w:val="20"/>
              </w:rPr>
              <w:t>□</w:t>
            </w:r>
            <w:r w:rsidRPr="00913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133A8">
              <w:rPr>
                <w:rFonts w:ascii="Arial" w:hAnsi="Arial" w:cs="Arial"/>
                <w:sz w:val="20"/>
                <w:szCs w:val="20"/>
              </w:rPr>
              <w:t>festival</w:t>
            </w:r>
          </w:p>
          <w:p w:rsidR="00AF062D" w:rsidRPr="009133A8" w:rsidRDefault="00AF062D" w:rsidP="005256B8">
            <w:pPr>
              <w:suppressLineNumbers/>
            </w:pPr>
            <w:r w:rsidRPr="009133A8">
              <w:rPr>
                <w:rFonts w:ascii="Arial" w:hAnsi="Arial" w:cs="Arial"/>
                <w:sz w:val="20"/>
                <w:szCs w:val="20"/>
              </w:rPr>
              <w:t>□</w:t>
            </w:r>
            <w:r w:rsidRPr="00913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133A8">
              <w:rPr>
                <w:rFonts w:ascii="Arial" w:hAnsi="Arial" w:cs="Arial"/>
                <w:sz w:val="20"/>
                <w:szCs w:val="20"/>
              </w:rPr>
              <w:t>rassegna</w:t>
            </w:r>
          </w:p>
          <w:p w:rsidR="00AF062D" w:rsidRPr="009133A8" w:rsidRDefault="00AF062D" w:rsidP="005256B8">
            <w:pPr>
              <w:suppressLineNumbers/>
            </w:pPr>
            <w:r w:rsidRPr="009133A8">
              <w:rPr>
                <w:rFonts w:ascii="Arial" w:hAnsi="Arial" w:cs="Arial"/>
                <w:sz w:val="20"/>
                <w:szCs w:val="20"/>
              </w:rPr>
              <w:t>□</w:t>
            </w:r>
            <w:r w:rsidRPr="00913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133A8">
              <w:rPr>
                <w:rFonts w:ascii="Arial" w:hAnsi="Arial" w:cs="Arial"/>
                <w:sz w:val="20"/>
                <w:szCs w:val="20"/>
              </w:rPr>
              <w:t>mostre, esposizioni, ecc.</w:t>
            </w:r>
          </w:p>
          <w:p w:rsidR="00AF062D" w:rsidRPr="009133A8" w:rsidRDefault="00AF062D" w:rsidP="005256B8">
            <w:pPr>
              <w:suppressLineNumbers/>
            </w:pPr>
            <w:r w:rsidRPr="009133A8">
              <w:rPr>
                <w:rFonts w:ascii="Arial" w:hAnsi="Arial" w:cs="Arial"/>
                <w:sz w:val="20"/>
                <w:szCs w:val="20"/>
              </w:rPr>
              <w:t>□</w:t>
            </w:r>
            <w:r w:rsidRPr="00913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133A8">
              <w:rPr>
                <w:rFonts w:ascii="Arial" w:hAnsi="Arial" w:cs="Arial"/>
                <w:sz w:val="20"/>
                <w:szCs w:val="20"/>
              </w:rPr>
              <w:t>incontri, convegni</w:t>
            </w:r>
          </w:p>
          <w:p w:rsidR="00AF062D" w:rsidRPr="009133A8" w:rsidRDefault="00AF062D" w:rsidP="005256B8">
            <w:pPr>
              <w:suppressLineNumbers/>
            </w:pPr>
            <w:r w:rsidRPr="009133A8">
              <w:rPr>
                <w:rFonts w:ascii="Arial" w:hAnsi="Arial" w:cs="Arial"/>
                <w:sz w:val="20"/>
                <w:szCs w:val="20"/>
              </w:rPr>
              <w:t>□</w:t>
            </w:r>
            <w:r w:rsidRPr="00913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133A8">
              <w:rPr>
                <w:rFonts w:ascii="Arial" w:hAnsi="Arial" w:cs="Arial"/>
                <w:sz w:val="20"/>
                <w:szCs w:val="20"/>
              </w:rPr>
              <w:t>altro _______________________________________________</w:t>
            </w:r>
          </w:p>
        </w:tc>
      </w:tr>
    </w:tbl>
    <w:p w:rsidR="00AF062D" w:rsidRDefault="00AF062D" w:rsidP="00AF062D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6"/>
        <w:gridCol w:w="6577"/>
      </w:tblGrid>
      <w:tr w:rsidR="00AF062D" w:rsidTr="005256B8"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</w:pPr>
            <w:r>
              <w:rPr>
                <w:rFonts w:ascii="Arial" w:hAnsi="Arial" w:cs="Arial"/>
                <w:sz w:val="20"/>
                <w:szCs w:val="20"/>
              </w:rPr>
              <w:t>Descrizione del progetto</w:t>
            </w:r>
          </w:p>
        </w:tc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Caratteristiche riflessi sociali turistici ed economici, obiettivi, target di riferimento, modalità, eventuale partenariato (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30 righe):</w:t>
            </w:r>
          </w:p>
          <w:p w:rsidR="00AF062D" w:rsidRDefault="00AF062D" w:rsidP="005256B8">
            <w:pPr>
              <w:suppressLineNumbers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F062D" w:rsidRDefault="00AF062D" w:rsidP="005256B8">
            <w:pPr>
              <w:suppressLineNumbers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F062D" w:rsidRDefault="00AF062D" w:rsidP="005256B8">
            <w:pPr>
              <w:suppressLineNumbers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F062D" w:rsidTr="005256B8">
        <w:tc>
          <w:tcPr>
            <w:tcW w:w="3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</w:pPr>
            <w:r>
              <w:rPr>
                <w:rFonts w:ascii="Arial" w:hAnsi="Arial" w:cs="Arial"/>
                <w:sz w:val="20"/>
                <w:szCs w:val="20"/>
              </w:rPr>
              <w:t>Attività collaterali (laboratori, workshop, conferenze, seminari, ecc. specificare se rivolti a bambini.)</w:t>
            </w:r>
          </w:p>
        </w:tc>
        <w:tc>
          <w:tcPr>
            <w:tcW w:w="6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F062D" w:rsidRDefault="00AF062D" w:rsidP="005256B8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  <w:p w:rsidR="00AF062D" w:rsidRDefault="00AF062D" w:rsidP="005256B8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  <w:p w:rsidR="00AF062D" w:rsidRDefault="00AF062D" w:rsidP="005256B8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2D" w:rsidTr="005256B8"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</w:pPr>
            <w:r>
              <w:rPr>
                <w:rFonts w:ascii="Arial" w:hAnsi="Arial" w:cs="Arial"/>
                <w:sz w:val="20"/>
                <w:szCs w:val="20"/>
              </w:rPr>
              <w:t>Precisare eventuali caratteri innovativi, di unicità e originalità del progetto</w:t>
            </w:r>
          </w:p>
        </w:tc>
        <w:tc>
          <w:tcPr>
            <w:tcW w:w="65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20 righe)</w:t>
            </w:r>
          </w:p>
          <w:p w:rsidR="00AF062D" w:rsidRDefault="00AF062D" w:rsidP="005256B8">
            <w:pPr>
              <w:suppressLineNumbers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F062D" w:rsidRDefault="00AF062D" w:rsidP="005256B8">
            <w:pPr>
              <w:suppressLineNumbers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F062D" w:rsidRDefault="00AF062D" w:rsidP="005256B8">
            <w:pPr>
              <w:suppressLineNumbers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F062D" w:rsidTr="005256B8">
        <w:tc>
          <w:tcPr>
            <w:tcW w:w="3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</w:pPr>
            <w:r>
              <w:rPr>
                <w:rFonts w:ascii="Arial" w:hAnsi="Arial" w:cs="Arial"/>
                <w:sz w:val="20"/>
                <w:szCs w:val="20"/>
              </w:rPr>
              <w:t>Piano della comunicazione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Indicare il dettaglio delle azioni di comunicazione che saranno realizzate: materiale cartaceo 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manifesti, locandine,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), piano delle affissioni, distribuzione, inserzioni su quotidiani/ settimanali locali,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spot su emittenti radio-televisive locali,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attività di ufficio stampa </w:t>
            </w:r>
          </w:p>
          <w:p w:rsidR="00AF062D" w:rsidRDefault="00AF062D" w:rsidP="005256B8">
            <w:pPr>
              <w:suppressLineNumbers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F062D" w:rsidRDefault="00AF062D" w:rsidP="005256B8">
            <w:pPr>
              <w:suppressLineNumbers/>
            </w:pPr>
          </w:p>
        </w:tc>
      </w:tr>
      <w:tr w:rsidR="00AF062D" w:rsidTr="005256B8">
        <w:tc>
          <w:tcPr>
            <w:tcW w:w="30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</w:pPr>
            <w:r>
              <w:rPr>
                <w:rFonts w:ascii="Arial" w:hAnsi="Arial" w:cs="Arial"/>
                <w:sz w:val="20"/>
                <w:szCs w:val="20"/>
              </w:rPr>
              <w:t>Campagna Web e Social Network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Indicare le azioni di comunicazione che saranno realizzate (sito ufficiale dell’evento, campagna social, etc.)</w:t>
            </w:r>
          </w:p>
          <w:p w:rsidR="00AF062D" w:rsidRDefault="00AF062D" w:rsidP="005256B8">
            <w:pPr>
              <w:suppressLineNumbers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F062D" w:rsidRDefault="00AF062D" w:rsidP="005256B8">
            <w:pPr>
              <w:suppressLineNumbers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AF062D" w:rsidRDefault="00AF062D" w:rsidP="00AF062D">
      <w:pPr>
        <w:rPr>
          <w:rFonts w:ascii="Arial" w:hAnsi="Arial" w:cs="Arial"/>
          <w:vanish/>
          <w:sz w:val="20"/>
          <w:szCs w:val="20"/>
        </w:rPr>
      </w:pPr>
    </w:p>
    <w:p w:rsidR="00AF062D" w:rsidRDefault="00AF062D" w:rsidP="00AF062D">
      <w:pPr>
        <w:rPr>
          <w:rFonts w:ascii="Arial" w:hAnsi="Arial" w:cs="Arial"/>
          <w:vanish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br w:type="page"/>
      </w:r>
    </w:p>
    <w:tbl>
      <w:tblPr>
        <w:tblW w:w="0" w:type="auto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6"/>
        <w:gridCol w:w="6577"/>
      </w:tblGrid>
      <w:tr w:rsidR="00AF062D" w:rsidTr="005256B8"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  <w:ind w:right="-14"/>
            </w:pPr>
            <w:r>
              <w:rPr>
                <w:rFonts w:ascii="Arial" w:hAnsi="Arial" w:cs="Arial"/>
                <w:sz w:val="20"/>
                <w:szCs w:val="20"/>
              </w:rPr>
              <w:t>Periodo di svolgimento</w:t>
            </w:r>
          </w:p>
        </w:tc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</w:pPr>
            <w:r>
              <w:rPr>
                <w:rFonts w:ascii="Arial" w:hAnsi="Arial" w:cs="Arial"/>
                <w:sz w:val="20"/>
                <w:szCs w:val="20"/>
              </w:rPr>
              <w:t>Dal _______ _________al ___________________</w:t>
            </w:r>
          </w:p>
          <w:p w:rsidR="00AF062D" w:rsidRDefault="00AF062D" w:rsidP="005256B8">
            <w:pPr>
              <w:suppressLineNumbers/>
            </w:pPr>
            <w:r>
              <w:rPr>
                <w:rFonts w:ascii="Arial" w:hAnsi="Arial" w:cs="Arial"/>
                <w:sz w:val="20"/>
                <w:szCs w:val="20"/>
              </w:rPr>
              <w:t>numero effettivo di giornate di spettacolo/attività _____________</w:t>
            </w:r>
          </w:p>
          <w:p w:rsidR="00AF062D" w:rsidRDefault="00AF062D" w:rsidP="005256B8">
            <w:pPr>
              <w:suppressLineNumbers/>
            </w:pPr>
            <w:r>
              <w:rPr>
                <w:rFonts w:ascii="Arial" w:hAnsi="Arial" w:cs="Arial"/>
                <w:sz w:val="20"/>
                <w:szCs w:val="20"/>
              </w:rPr>
              <w:t>N° di spettacoli _______ ________________________________</w:t>
            </w:r>
          </w:p>
          <w:p w:rsidR="00AF062D" w:rsidRDefault="00AF062D" w:rsidP="005256B8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062D" w:rsidRDefault="00AF062D" w:rsidP="00AF062D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6"/>
        <w:gridCol w:w="6577"/>
      </w:tblGrid>
      <w:tr w:rsidR="00AF062D" w:rsidTr="005256B8"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</w:pPr>
            <w:r>
              <w:rPr>
                <w:rFonts w:ascii="Arial" w:hAnsi="Arial" w:cs="Arial"/>
                <w:sz w:val="20"/>
                <w:szCs w:val="20"/>
              </w:rPr>
              <w:t>Luoghi di svolgimento</w:t>
            </w:r>
          </w:p>
        </w:tc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Precisare il luogo/luoghi di svolgimento delle attività previste nell’ambito dell’evento</w:t>
            </w:r>
          </w:p>
          <w:p w:rsidR="00AF062D" w:rsidRDefault="00AF062D" w:rsidP="005256B8">
            <w:pPr>
              <w:suppressLineNumbers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F062D" w:rsidRDefault="00AF062D" w:rsidP="005256B8">
            <w:pPr>
              <w:suppressLineNumbers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F062D" w:rsidRDefault="00AF062D" w:rsidP="005256B8">
            <w:pPr>
              <w:suppressLineNumbers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F062D" w:rsidTr="005256B8">
        <w:trPr>
          <w:trHeight w:val="981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</w:pPr>
            <w:r w:rsidRPr="002A6325">
              <w:rPr>
                <w:rFonts w:ascii="Arial" w:hAnsi="Arial" w:cs="Arial"/>
                <w:sz w:val="20"/>
                <w:szCs w:val="20"/>
              </w:rPr>
              <w:lastRenderedPageBreak/>
              <w:t xml:space="preserve">Valorizzazione </w:t>
            </w:r>
            <w:r>
              <w:rPr>
                <w:rFonts w:ascii="Arial" w:hAnsi="Arial" w:cs="Arial"/>
                <w:sz w:val="20"/>
                <w:szCs w:val="20"/>
              </w:rPr>
              <w:t>dell’immagine della città di Fabriano, coinvolgimento del centro storico e/o d</w:t>
            </w:r>
            <w:r w:rsidRPr="002A6325">
              <w:rPr>
                <w:rFonts w:ascii="Arial" w:hAnsi="Arial" w:cs="Arial"/>
                <w:sz w:val="20"/>
                <w:szCs w:val="20"/>
              </w:rPr>
              <w:t>elle frazioni</w:t>
            </w:r>
          </w:p>
        </w:tc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F062D" w:rsidRDefault="00AF062D" w:rsidP="005256B8">
            <w:pPr>
              <w:suppressLineNumbers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F062D" w:rsidTr="005256B8">
        <w:trPr>
          <w:trHeight w:val="981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62D" w:rsidRPr="002A6325" w:rsidRDefault="00AF062D" w:rsidP="005256B8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 fattibilità economica livello di autonomia finanziaria ed eventuale gratuità evento</w:t>
            </w:r>
          </w:p>
        </w:tc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AF062D" w:rsidRDefault="00AF062D" w:rsidP="00AF062D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6"/>
        <w:gridCol w:w="6577"/>
      </w:tblGrid>
      <w:tr w:rsidR="00AF062D" w:rsidTr="005256B8"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</w:pPr>
            <w:r>
              <w:rPr>
                <w:rFonts w:ascii="Arial" w:hAnsi="Arial" w:cs="Arial"/>
                <w:sz w:val="20"/>
                <w:szCs w:val="20"/>
              </w:rPr>
              <w:t>Esperienza soggetto proponente</w:t>
            </w:r>
          </w:p>
        </w:tc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F062D" w:rsidRDefault="00AF062D" w:rsidP="005256B8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  <w:p w:rsidR="00AF062D" w:rsidRDefault="00AF062D" w:rsidP="005256B8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  <w:p w:rsidR="00AF062D" w:rsidRDefault="00AF062D" w:rsidP="005256B8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  <w:p w:rsidR="00AF062D" w:rsidRDefault="00AF062D" w:rsidP="005256B8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062D" w:rsidRDefault="00AF062D" w:rsidP="00AF062D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6"/>
        <w:gridCol w:w="6577"/>
      </w:tblGrid>
      <w:tr w:rsidR="00AF062D" w:rsidTr="005256B8">
        <w:tc>
          <w:tcPr>
            <w:tcW w:w="3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</w:pPr>
            <w:r>
              <w:rPr>
                <w:rFonts w:ascii="Arial" w:hAnsi="Arial" w:cs="Arial"/>
                <w:sz w:val="20"/>
                <w:szCs w:val="20"/>
              </w:rPr>
              <w:t xml:space="preserve">Enti pubblici compartecipanti (indicare se esistono convenzioni, accordi,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se finalizzati al progetto o di portata più ampia)</w:t>
            </w:r>
          </w:p>
        </w:tc>
        <w:tc>
          <w:tcPr>
            <w:tcW w:w="6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62D" w:rsidTr="005256B8">
        <w:tc>
          <w:tcPr>
            <w:tcW w:w="3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</w:pPr>
            <w:r>
              <w:rPr>
                <w:rFonts w:ascii="Arial" w:hAnsi="Arial" w:cs="Arial"/>
                <w:sz w:val="20"/>
                <w:szCs w:val="20"/>
              </w:rPr>
              <w:t>Privati (associazioni o altro indicare se esistono convenzioni, accordi o altro)</w:t>
            </w:r>
          </w:p>
        </w:tc>
        <w:tc>
          <w:tcPr>
            <w:tcW w:w="6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62D" w:rsidRDefault="00AF062D" w:rsidP="005256B8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F062D" w:rsidRDefault="00AF062D" w:rsidP="005256B8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  <w:p w:rsidR="00AF062D" w:rsidRDefault="00AF062D" w:rsidP="005256B8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  <w:p w:rsidR="00AF062D" w:rsidRDefault="00AF062D" w:rsidP="005256B8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062D" w:rsidRDefault="00AF062D" w:rsidP="00AF062D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6"/>
        <w:gridCol w:w="6577"/>
      </w:tblGrid>
      <w:tr w:rsidR="00AF062D" w:rsidTr="005256B8"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062D" w:rsidRPr="00C51A7A" w:rsidRDefault="00AF062D" w:rsidP="005256B8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C51A7A">
              <w:rPr>
                <w:rFonts w:ascii="Arial" w:hAnsi="Arial" w:cs="Arial"/>
                <w:sz w:val="20"/>
                <w:szCs w:val="20"/>
              </w:rPr>
              <w:t xml:space="preserve">Previsione di strumenti agevolativi per </w:t>
            </w:r>
            <w:proofErr w:type="spellStart"/>
            <w:r w:rsidRPr="00C51A7A">
              <w:rPr>
                <w:rFonts w:ascii="Arial" w:hAnsi="Arial" w:cs="Arial"/>
                <w:sz w:val="20"/>
                <w:szCs w:val="20"/>
              </w:rPr>
              <w:t>accessibilià</w:t>
            </w:r>
            <w:proofErr w:type="spellEnd"/>
            <w:r w:rsidRPr="00C51A7A">
              <w:rPr>
                <w:rFonts w:ascii="Arial" w:hAnsi="Arial" w:cs="Arial"/>
                <w:sz w:val="20"/>
                <w:szCs w:val="20"/>
              </w:rPr>
              <w:t xml:space="preserve"> ed inclusione</w:t>
            </w:r>
          </w:p>
          <w:p w:rsidR="00AF062D" w:rsidRPr="00C51A7A" w:rsidRDefault="00AF062D" w:rsidP="005256B8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</w:p>
          <w:p w:rsidR="00AF062D" w:rsidRDefault="00AF062D" w:rsidP="005256B8">
            <w:pPr>
              <w:suppressLineNumbers/>
            </w:pPr>
          </w:p>
        </w:tc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062D" w:rsidRPr="009133A8" w:rsidRDefault="00AF062D" w:rsidP="005256B8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  <w:p w:rsidR="00AF062D" w:rsidRDefault="00AF062D" w:rsidP="005256B8">
            <w:pPr>
              <w:suppressLineNumbers/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AF062D" w:rsidRDefault="00AF062D" w:rsidP="005256B8">
            <w:pPr>
              <w:suppressLineNumbers/>
            </w:pPr>
          </w:p>
        </w:tc>
      </w:tr>
    </w:tbl>
    <w:p w:rsidR="00AF062D" w:rsidRDefault="00AF062D" w:rsidP="00AF062D">
      <w:pPr>
        <w:rPr>
          <w:rFonts w:ascii="Arial" w:hAnsi="Arial" w:cs="Arial"/>
          <w:color w:val="000000"/>
          <w:sz w:val="20"/>
          <w:szCs w:val="20"/>
        </w:rPr>
      </w:pPr>
    </w:p>
    <w:p w:rsidR="00AF062D" w:rsidRDefault="00AF062D" w:rsidP="00AF062D">
      <w:pPr>
        <w:rPr>
          <w:rFonts w:ascii="Arial" w:hAnsi="Arial" w:cs="Arial"/>
          <w:color w:val="000000"/>
          <w:sz w:val="20"/>
          <w:szCs w:val="20"/>
        </w:rPr>
      </w:pPr>
    </w:p>
    <w:p w:rsidR="00AF062D" w:rsidRDefault="00AF062D" w:rsidP="00AF062D">
      <w:r>
        <w:rPr>
          <w:rFonts w:ascii="Arial" w:hAnsi="Arial" w:cs="Arial"/>
          <w:color w:val="000000"/>
          <w:sz w:val="20"/>
          <w:szCs w:val="20"/>
        </w:rPr>
        <w:t>Allegare eventuale documentazione che si ritiene opportuno presentare</w:t>
      </w:r>
    </w:p>
    <w:p w:rsidR="00AF062D" w:rsidRPr="00AF681E" w:rsidRDefault="00AF062D" w:rsidP="00AF062D"/>
    <w:tbl>
      <w:tblPr>
        <w:tblW w:w="0" w:type="auto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55"/>
        <w:gridCol w:w="1264"/>
        <w:gridCol w:w="3566"/>
        <w:gridCol w:w="1285"/>
      </w:tblGrid>
      <w:tr w:rsidR="007C4817" w:rsidTr="005120B4">
        <w:trPr>
          <w:tblHeader/>
        </w:trPr>
        <w:tc>
          <w:tcPr>
            <w:tcW w:w="967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817" w:rsidRDefault="007C4817" w:rsidP="005120B4">
            <w:pPr>
              <w:suppressLineNumbers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BILANCIO PREVENTIVO DEL PROGETTO</w:t>
            </w:r>
          </w:p>
          <w:p w:rsidR="007C4817" w:rsidRDefault="007C4817" w:rsidP="005120B4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817" w:rsidTr="005120B4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7C4817" w:rsidRDefault="007C4817" w:rsidP="005120B4">
            <w:pPr>
              <w:suppressLineNumbers/>
            </w:pPr>
            <w:r>
              <w:rPr>
                <w:rFonts w:ascii="Arial" w:hAnsi="Arial" w:cs="Arial"/>
                <w:b/>
                <w:sz w:val="20"/>
                <w:szCs w:val="20"/>
              </w:rPr>
              <w:t>SPESE PREVISTE (a titolo esemplificativo)</w:t>
            </w:r>
          </w:p>
        </w:tc>
        <w:tc>
          <w:tcPr>
            <w:tcW w:w="48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C4817" w:rsidRDefault="007C4817" w:rsidP="005120B4">
            <w:pPr>
              <w:suppressLineNumbers/>
            </w:pPr>
            <w:r>
              <w:rPr>
                <w:rFonts w:ascii="Arial" w:hAnsi="Arial" w:cs="Arial"/>
                <w:b/>
                <w:sz w:val="20"/>
                <w:szCs w:val="20"/>
              </w:rPr>
              <w:t>COPERTURA FINANZIARIA</w:t>
            </w:r>
          </w:p>
        </w:tc>
      </w:tr>
      <w:tr w:rsidR="007C4817" w:rsidTr="005120B4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</w:pPr>
            <w:r>
              <w:rPr>
                <w:rFonts w:ascii="Arial" w:hAnsi="Arial" w:cs="Arial"/>
                <w:bCs/>
                <w:sz w:val="20"/>
                <w:szCs w:val="20"/>
              </w:rPr>
              <w:t>Pubblicità e promozione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</w:pPr>
            <w:r>
              <w:rPr>
                <w:rFonts w:ascii="Arial" w:hAnsi="Arial" w:cs="Arial"/>
                <w:bCs/>
                <w:sz w:val="20"/>
                <w:szCs w:val="20"/>
              </w:rPr>
              <w:t>Risorse proprie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7C4817" w:rsidTr="005120B4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</w:pPr>
            <w:r>
              <w:rPr>
                <w:rFonts w:ascii="Arial" w:hAnsi="Arial" w:cs="Arial"/>
                <w:bCs/>
                <w:sz w:val="20"/>
                <w:szCs w:val="20"/>
              </w:rPr>
              <w:t>Affitto locali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</w:pPr>
            <w:r>
              <w:rPr>
                <w:rFonts w:ascii="Arial" w:hAnsi="Arial" w:cs="Arial"/>
                <w:bCs/>
                <w:sz w:val="20"/>
                <w:szCs w:val="20"/>
              </w:rPr>
              <w:t>Altri Soggetti pubblici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7C4817" w:rsidTr="005120B4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</w:pPr>
            <w:r>
              <w:rPr>
                <w:rFonts w:ascii="Arial" w:hAnsi="Arial" w:cs="Arial"/>
                <w:bCs/>
                <w:sz w:val="20"/>
                <w:szCs w:val="20"/>
              </w:rPr>
              <w:t>Noleggio attrezzature e spese per allestimento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</w:pPr>
            <w:r>
              <w:rPr>
                <w:rFonts w:ascii="Arial" w:hAnsi="Arial" w:cs="Arial"/>
                <w:bCs/>
                <w:sz w:val="20"/>
                <w:szCs w:val="20"/>
              </w:rPr>
              <w:t>Soggetti privati (specificare)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7C4817" w:rsidTr="005120B4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</w:pPr>
            <w:r>
              <w:rPr>
                <w:rFonts w:ascii="Arial" w:hAnsi="Arial" w:cs="Arial"/>
                <w:bCs/>
                <w:sz w:val="20"/>
                <w:szCs w:val="20"/>
              </w:rPr>
              <w:t>Compensi (relatori, ricercatori, esecutori, etc.)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</w:pPr>
            <w:r>
              <w:rPr>
                <w:rFonts w:ascii="Arial" w:hAnsi="Arial" w:cs="Arial"/>
                <w:bCs/>
                <w:sz w:val="20"/>
                <w:szCs w:val="20"/>
              </w:rPr>
              <w:t>Sponsorizzazioni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7C4817" w:rsidTr="005120B4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</w:pPr>
            <w:r>
              <w:rPr>
                <w:rFonts w:ascii="Arial" w:hAnsi="Arial" w:cs="Arial"/>
                <w:bCs/>
                <w:sz w:val="20"/>
                <w:szCs w:val="20"/>
              </w:rPr>
              <w:t>Ospitalità/trasferimenti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</w:pPr>
            <w:r>
              <w:rPr>
                <w:rFonts w:ascii="Arial" w:hAnsi="Arial" w:cs="Arial"/>
                <w:bCs/>
                <w:sz w:val="20"/>
                <w:szCs w:val="20"/>
              </w:rPr>
              <w:t>Altro (specificare)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7C4817" w:rsidTr="005120B4">
        <w:trPr>
          <w:trHeight w:val="388"/>
        </w:trPr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Pr="005D25E7" w:rsidRDefault="007C4817" w:rsidP="005120B4">
            <w:pPr>
              <w:suppressLineNumbers/>
            </w:pPr>
            <w:r w:rsidRPr="005D25E7">
              <w:rPr>
                <w:rFonts w:ascii="Arial" w:hAnsi="Arial" w:cs="Arial"/>
                <w:bCs/>
                <w:sz w:val="20"/>
                <w:szCs w:val="20"/>
              </w:rPr>
              <w:t>SIAE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</w:pPr>
            <w:r>
              <w:rPr>
                <w:rFonts w:ascii="Arial" w:hAnsi="Arial" w:cs="Arial"/>
                <w:bCs/>
                <w:sz w:val="20"/>
                <w:szCs w:val="20"/>
              </w:rPr>
              <w:t>Contributo richiesto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7C4817" w:rsidTr="005120B4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Pr="005D25E7" w:rsidRDefault="007C4817" w:rsidP="005120B4">
            <w:pPr>
              <w:suppressLineNumbers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  <w:snapToGrid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7C4817" w:rsidTr="005120B4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</w:pPr>
            <w:r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</w:pPr>
            <w:r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4817" w:rsidRDefault="007C4817" w:rsidP="005120B4">
            <w:pPr>
              <w:suppressLineNumbers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C4817" w:rsidRDefault="007C4817" w:rsidP="007C4817">
      <w:pPr>
        <w:tabs>
          <w:tab w:val="left" w:pos="6237"/>
        </w:tabs>
        <w:spacing w:before="120" w:line="240" w:lineRule="exact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La copertura finanziaria deve corrispondere al totale delle spese previste.</w:t>
      </w:r>
    </w:p>
    <w:p w:rsidR="007C4817" w:rsidRDefault="007C4817" w:rsidP="007C4817">
      <w:pPr>
        <w:tabs>
          <w:tab w:val="center" w:pos="1701"/>
          <w:tab w:val="center" w:pos="7371"/>
        </w:tabs>
        <w:spacing w:before="120" w:line="240" w:lineRule="exact"/>
      </w:pPr>
      <w:r>
        <w:rPr>
          <w:rFonts w:ascii="Arial" w:hAnsi="Arial" w:cs="Arial"/>
          <w:color w:val="000000"/>
          <w:sz w:val="20"/>
          <w:szCs w:val="20"/>
          <w:lang w:eastAsia="en-US"/>
        </w:rPr>
        <w:tab/>
        <w:t xml:space="preserve">Data e luogo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ab/>
        <w:t>Legale Rappresentante</w:t>
      </w:r>
    </w:p>
    <w:p w:rsidR="007C4817" w:rsidRDefault="007C4817" w:rsidP="007C4817">
      <w:pPr>
        <w:pStyle w:val="Textbody"/>
        <w:tabs>
          <w:tab w:val="center" w:pos="1701"/>
          <w:tab w:val="center" w:pos="7371"/>
        </w:tabs>
        <w:spacing w:before="120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ab/>
        <w:t xml:space="preserve">_________________ 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ab/>
        <w:t>___________________</w:t>
      </w:r>
    </w:p>
    <w:p w:rsidR="00C62AA7" w:rsidRDefault="007C4817" w:rsidP="00DF1B25">
      <w:pPr>
        <w:pStyle w:val="Textbody"/>
        <w:tabs>
          <w:tab w:val="center" w:pos="1701"/>
          <w:tab w:val="center" w:pos="7371"/>
        </w:tabs>
        <w:spacing w:before="120"/>
        <w:jc w:val="both"/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en-US"/>
        </w:rPr>
        <w:tab/>
      </w:r>
      <w:r>
        <w:rPr>
          <w:rFonts w:ascii="Arial" w:eastAsia="Times New Roman" w:hAnsi="Arial" w:cs="Arial"/>
          <w:i/>
          <w:color w:val="000000"/>
          <w:sz w:val="16"/>
          <w:szCs w:val="16"/>
          <w:lang w:eastAsia="en-US"/>
        </w:rPr>
        <w:tab/>
        <w:t xml:space="preserve"> (Timbro e firma)</w:t>
      </w:r>
    </w:p>
    <w:sectPr w:rsidR="00C62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3C1" w:rsidRDefault="008D13C1" w:rsidP="008D13C1">
      <w:r>
        <w:separator/>
      </w:r>
    </w:p>
  </w:endnote>
  <w:endnote w:type="continuationSeparator" w:id="0">
    <w:p w:rsidR="008D13C1" w:rsidRDefault="008D13C1" w:rsidP="008D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3C1" w:rsidRDefault="008D13C1" w:rsidP="008D13C1">
      <w:r>
        <w:separator/>
      </w:r>
    </w:p>
  </w:footnote>
  <w:footnote w:type="continuationSeparator" w:id="0">
    <w:p w:rsidR="008D13C1" w:rsidRDefault="008D13C1" w:rsidP="008D13C1">
      <w:r>
        <w:continuationSeparator/>
      </w:r>
    </w:p>
  </w:footnote>
  <w:footnote w:id="1">
    <w:p w:rsidR="008D13C1" w:rsidRDefault="008D13C1" w:rsidP="008D13C1">
      <w:pPr>
        <w:pStyle w:val="Testonotaapidipagina"/>
      </w:pPr>
      <w:r>
        <w:rPr>
          <w:rStyle w:val="Caratterinotaapidipagina"/>
          <w:rFonts w:ascii="Arial" w:hAnsi="Arial"/>
        </w:rPr>
        <w:footnoteRef/>
      </w:r>
      <w:r>
        <w:rPr>
          <w:rFonts w:ascii="Arial" w:hAnsi="Arial" w:cs="Arial"/>
          <w:sz w:val="16"/>
        </w:rPr>
        <w:tab/>
        <w:t>specificare la denominazione dell’iniziativa /evento per il quale si chiede il contributo</w:t>
      </w:r>
    </w:p>
  </w:footnote>
  <w:footnote w:id="2">
    <w:p w:rsidR="008D13C1" w:rsidRDefault="008D13C1" w:rsidP="008D13C1">
      <w:pPr>
        <w:pStyle w:val="Testonotaapidipagina"/>
      </w:pPr>
      <w:r>
        <w:rPr>
          <w:rStyle w:val="Caratterinotaapidipagina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persona fisica</w:t>
      </w:r>
    </w:p>
  </w:footnote>
  <w:footnote w:id="3">
    <w:p w:rsidR="008D13C1" w:rsidRDefault="008D13C1" w:rsidP="008D13C1">
      <w:pPr>
        <w:pStyle w:val="Testonotaapidipagina"/>
      </w:pPr>
      <w:r>
        <w:rPr>
          <w:rStyle w:val="Caratterinotaapidipagina"/>
          <w:rFonts w:ascii="Arial" w:hAnsi="Arial"/>
        </w:rPr>
        <w:footnoteRef/>
      </w:r>
      <w:r>
        <w:rPr>
          <w:rFonts w:ascii="Arial" w:hAnsi="Arial" w:cs="Arial"/>
          <w:sz w:val="16"/>
        </w:rPr>
        <w:tab/>
        <w:t>illustrare brevemente il progetto o il programma e specificare scopi ed obiettivi dell’iniziativa/ evento</w:t>
      </w:r>
    </w:p>
  </w:footnote>
  <w:footnote w:id="4">
    <w:p w:rsidR="008D13C1" w:rsidRDefault="008D13C1" w:rsidP="008D13C1">
      <w:pPr>
        <w:pStyle w:val="Testonotaapidipagina"/>
      </w:pPr>
      <w:r>
        <w:rPr>
          <w:rStyle w:val="Caratterinotaapidipagina"/>
          <w:rFonts w:ascii="Arial" w:hAnsi="Arial"/>
        </w:rPr>
        <w:footnoteRef/>
      </w:r>
      <w:r>
        <w:rPr>
          <w:rFonts w:ascii="Arial" w:hAnsi="Arial" w:cs="Arial"/>
          <w:sz w:val="16"/>
        </w:rPr>
        <w:tab/>
        <w:t>barrare solo il caso che ricorre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pStyle w:val="Titolo2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Cs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3" w15:restartNumberingAfterBreak="0">
    <w:nsid w:val="00000009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</w:abstractNum>
  <w:abstractNum w:abstractNumId="4" w15:restartNumberingAfterBreak="0">
    <w:nsid w:val="00000013"/>
    <w:multiLevelType w:val="singleLevel"/>
    <w:tmpl w:val="0410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5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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000016"/>
    <w:multiLevelType w:val="singleLevel"/>
    <w:tmpl w:val="00000016"/>
    <w:name w:val="WW8Num26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066157F5"/>
    <w:multiLevelType w:val="hybridMultilevel"/>
    <w:tmpl w:val="BA5259AC"/>
    <w:lvl w:ilvl="0" w:tplc="00000013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16AE0"/>
    <w:multiLevelType w:val="hybridMultilevel"/>
    <w:tmpl w:val="B330CE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86608"/>
    <w:multiLevelType w:val="hybridMultilevel"/>
    <w:tmpl w:val="36049372"/>
    <w:lvl w:ilvl="0" w:tplc="E0281B90">
      <w:numFmt w:val="bullet"/>
      <w:lvlText w:val=""/>
      <w:lvlJc w:val="left"/>
      <w:pPr>
        <w:ind w:left="400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7D2D5F6">
      <w:numFmt w:val="bullet"/>
      <w:lvlText w:val=""/>
      <w:lvlJc w:val="left"/>
      <w:pPr>
        <w:ind w:left="7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D4E4E02">
      <w:numFmt w:val="bullet"/>
      <w:lvlText w:val="•"/>
      <w:lvlJc w:val="left"/>
      <w:pPr>
        <w:ind w:left="720" w:hanging="360"/>
      </w:pPr>
      <w:rPr>
        <w:lang w:val="it-IT" w:eastAsia="en-US" w:bidi="ar-SA"/>
      </w:rPr>
    </w:lvl>
    <w:lvl w:ilvl="3" w:tplc="2F36B3F2">
      <w:numFmt w:val="bullet"/>
      <w:lvlText w:val="•"/>
      <w:lvlJc w:val="left"/>
      <w:pPr>
        <w:ind w:left="1852" w:hanging="360"/>
      </w:pPr>
      <w:rPr>
        <w:lang w:val="it-IT" w:eastAsia="en-US" w:bidi="ar-SA"/>
      </w:rPr>
    </w:lvl>
    <w:lvl w:ilvl="4" w:tplc="00646006">
      <w:numFmt w:val="bullet"/>
      <w:lvlText w:val="•"/>
      <w:lvlJc w:val="left"/>
      <w:pPr>
        <w:ind w:left="2985" w:hanging="360"/>
      </w:pPr>
      <w:rPr>
        <w:lang w:val="it-IT" w:eastAsia="en-US" w:bidi="ar-SA"/>
      </w:rPr>
    </w:lvl>
    <w:lvl w:ilvl="5" w:tplc="45E4A594">
      <w:numFmt w:val="bullet"/>
      <w:lvlText w:val="•"/>
      <w:lvlJc w:val="left"/>
      <w:pPr>
        <w:ind w:left="4117" w:hanging="360"/>
      </w:pPr>
      <w:rPr>
        <w:lang w:val="it-IT" w:eastAsia="en-US" w:bidi="ar-SA"/>
      </w:rPr>
    </w:lvl>
    <w:lvl w:ilvl="6" w:tplc="9C28203C">
      <w:numFmt w:val="bullet"/>
      <w:lvlText w:val="•"/>
      <w:lvlJc w:val="left"/>
      <w:pPr>
        <w:ind w:left="5250" w:hanging="360"/>
      </w:pPr>
      <w:rPr>
        <w:lang w:val="it-IT" w:eastAsia="en-US" w:bidi="ar-SA"/>
      </w:rPr>
    </w:lvl>
    <w:lvl w:ilvl="7" w:tplc="1EAE6722">
      <w:numFmt w:val="bullet"/>
      <w:lvlText w:val="•"/>
      <w:lvlJc w:val="left"/>
      <w:pPr>
        <w:ind w:left="6383" w:hanging="360"/>
      </w:pPr>
      <w:rPr>
        <w:lang w:val="it-IT" w:eastAsia="en-US" w:bidi="ar-SA"/>
      </w:rPr>
    </w:lvl>
    <w:lvl w:ilvl="8" w:tplc="23502CE6">
      <w:numFmt w:val="bullet"/>
      <w:lvlText w:val="•"/>
      <w:lvlJc w:val="left"/>
      <w:pPr>
        <w:ind w:left="7515" w:hanging="360"/>
      </w:pPr>
      <w:rPr>
        <w:lang w:val="it-IT" w:eastAsia="en-US" w:bidi="ar-SA"/>
      </w:rPr>
    </w:lvl>
  </w:abstractNum>
  <w:abstractNum w:abstractNumId="10" w15:restartNumberingAfterBreak="0">
    <w:nsid w:val="1F245D62"/>
    <w:multiLevelType w:val="hybridMultilevel"/>
    <w:tmpl w:val="5EE01624"/>
    <w:lvl w:ilvl="0" w:tplc="00000013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2510C7"/>
    <w:multiLevelType w:val="hybridMultilevel"/>
    <w:tmpl w:val="B330CE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4B8D"/>
    <w:multiLevelType w:val="hybridMultilevel"/>
    <w:tmpl w:val="48CC0AF6"/>
    <w:lvl w:ilvl="0" w:tplc="00000013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421BB"/>
    <w:multiLevelType w:val="singleLevel"/>
    <w:tmpl w:val="0410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14" w15:restartNumberingAfterBreak="0">
    <w:nsid w:val="6ED10F77"/>
    <w:multiLevelType w:val="multilevel"/>
    <w:tmpl w:val="E6E693E6"/>
    <w:lvl w:ilvl="0">
      <w:numFmt w:val="bullet"/>
      <w:lvlText w:val="□"/>
      <w:lvlJc w:val="left"/>
      <w:pPr>
        <w:tabs>
          <w:tab w:val="num" w:pos="0"/>
        </w:tabs>
        <w:ind w:left="252" w:hanging="250"/>
      </w:pPr>
      <w:rPr>
        <w:rFonts w:ascii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2" w:hanging="25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4" w:hanging="25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6" w:hanging="25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8" w:hanging="25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0" w:hanging="25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2" w:hanging="25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4" w:hanging="25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76" w:hanging="25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14"/>
  </w:num>
  <w:num w:numId="14">
    <w:abstractNumId w:val="12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C1"/>
    <w:rsid w:val="000C4AAC"/>
    <w:rsid w:val="000C759A"/>
    <w:rsid w:val="00590D2D"/>
    <w:rsid w:val="00612641"/>
    <w:rsid w:val="00693DC4"/>
    <w:rsid w:val="007C4817"/>
    <w:rsid w:val="008D13C1"/>
    <w:rsid w:val="009D2225"/>
    <w:rsid w:val="00A55F9F"/>
    <w:rsid w:val="00AC22D3"/>
    <w:rsid w:val="00AF062D"/>
    <w:rsid w:val="00B032B6"/>
    <w:rsid w:val="00B5135A"/>
    <w:rsid w:val="00B81759"/>
    <w:rsid w:val="00BA5285"/>
    <w:rsid w:val="00C62AA7"/>
    <w:rsid w:val="00C62B07"/>
    <w:rsid w:val="00D2379A"/>
    <w:rsid w:val="00D87036"/>
    <w:rsid w:val="00DA495E"/>
    <w:rsid w:val="00DF1B25"/>
    <w:rsid w:val="00F2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69A1"/>
  <w15:chartTrackingRefBased/>
  <w15:docId w15:val="{95E1E508-D70D-4FC2-B079-D09A4EC3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13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8D13C1"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rsid w:val="008D13C1"/>
    <w:rPr>
      <w:vertAlign w:val="superscript"/>
    </w:rPr>
  </w:style>
  <w:style w:type="character" w:customStyle="1" w:styleId="Caratterinotaapidipagina">
    <w:name w:val="Caratteri nota a piè di pagina"/>
    <w:rsid w:val="008D13C1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8D13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D13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Normale"/>
    <w:rsid w:val="008D13C1"/>
    <w:pPr>
      <w:widowControl w:val="0"/>
      <w:spacing w:after="120"/>
      <w:textAlignment w:val="baseline"/>
    </w:pPr>
    <w:rPr>
      <w:rFonts w:eastAsia="SimSun" w:cs="Mangal"/>
      <w:kern w:val="2"/>
      <w:lang w:bidi="hi-IN"/>
    </w:rPr>
  </w:style>
  <w:style w:type="character" w:customStyle="1" w:styleId="Titolo2Carattere">
    <w:name w:val="Titolo 2 Carattere"/>
    <w:basedOn w:val="Carpredefinitoparagrafo"/>
    <w:link w:val="Titolo2"/>
    <w:rsid w:val="008D13C1"/>
    <w:rPr>
      <w:rFonts w:ascii="Arial" w:eastAsia="Times New Roman" w:hAnsi="Arial" w:cs="Arial"/>
      <w:b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B032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870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fabriano.a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Raspa</dc:creator>
  <cp:keywords/>
  <dc:description/>
  <cp:lastModifiedBy>Elisabeth Francoise Girardi</cp:lastModifiedBy>
  <cp:revision>5</cp:revision>
  <cp:lastPrinted>2024-03-07T12:31:00Z</cp:lastPrinted>
  <dcterms:created xsi:type="dcterms:W3CDTF">2025-06-11T15:24:00Z</dcterms:created>
  <dcterms:modified xsi:type="dcterms:W3CDTF">2025-06-12T11:40:00Z</dcterms:modified>
</cp:coreProperties>
</file>